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AD21" w14:textId="77777777" w:rsidR="00753467" w:rsidRDefault="00753467" w:rsidP="00753467">
      <w:pPr>
        <w:pStyle w:val="berschrift1"/>
        <w:rPr>
          <w:rFonts w:eastAsia="MS Mincho"/>
        </w:rPr>
      </w:pPr>
      <w:r>
        <w:rPr>
          <w:rFonts w:eastAsia="MS Mincho"/>
        </w:rPr>
        <w:t>IdentifizierungsNachweis BCA AG</w:t>
      </w:r>
    </w:p>
    <w:p w14:paraId="138E9DB6" w14:textId="77777777" w:rsidR="00753467" w:rsidRDefault="00753467" w:rsidP="00753467">
      <w:pPr>
        <w:pStyle w:val="Bold"/>
      </w:pPr>
      <w:r>
        <w:t>Natürliche Person</w:t>
      </w:r>
    </w:p>
    <w:p w14:paraId="614516F9" w14:textId="37586415" w:rsidR="00753467" w:rsidRDefault="00753467" w:rsidP="00753467">
      <w:pPr>
        <w:rPr>
          <w:rFonts w:eastAsia="MS Mincho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544"/>
      </w:tblGrid>
      <w:tr w:rsidR="00753467" w14:paraId="03035246" w14:textId="77777777" w:rsidTr="00753467">
        <w:trPr>
          <w:trHeight w:val="283"/>
        </w:trPr>
        <w:tc>
          <w:tcPr>
            <w:tcW w:w="5812" w:type="dxa"/>
            <w:vAlign w:val="center"/>
          </w:tcPr>
          <w:p w14:paraId="6AE43EC7" w14:textId="377D94C4" w:rsidR="00753467" w:rsidRDefault="00753467" w:rsidP="00C74E95">
            <w:r>
              <w:t>Eigene bzw. Partnernummer des BCA-Partners (bitte unbedingt angeben):</w:t>
            </w:r>
          </w:p>
        </w:tc>
        <w:sdt>
          <w:sdtPr>
            <w:id w:val="-1053615637"/>
            <w:placeholder>
              <w:docPart w:val="F16D8B0B410A4304BD62D86A7102248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544" w:type="dxa"/>
                <w:shd w:val="clear" w:color="auto" w:fill="E9E9E9"/>
                <w:vAlign w:val="center"/>
                <w:hideMark/>
              </w:tcPr>
              <w:p w14:paraId="514945B0" w14:textId="5280B151" w:rsidR="00753467" w:rsidRDefault="00517384" w:rsidP="00C74E95">
                <w:r>
                  <w:rPr>
                    <w:rStyle w:val="Platzhaltertext"/>
                  </w:rPr>
                  <w:t xml:space="preserve"> </w:t>
                </w:r>
              </w:p>
            </w:tc>
            <w:bookmarkEnd w:id="0" w:displacedByCustomXml="next"/>
          </w:sdtContent>
        </w:sdt>
      </w:tr>
    </w:tbl>
    <w:p w14:paraId="328F2FB7" w14:textId="3CA12B8E" w:rsidR="00753467" w:rsidRDefault="00753467" w:rsidP="00753467"/>
    <w:p w14:paraId="3A26507B" w14:textId="77777777" w:rsidR="00753467" w:rsidRDefault="00753467" w:rsidP="00753467">
      <w:pPr>
        <w:rPr>
          <w:b/>
        </w:rPr>
      </w:pPr>
      <w:r>
        <w:rPr>
          <w:b/>
        </w:rPr>
        <w:t>Hinweis für Partner der BCA AG</w:t>
      </w:r>
    </w:p>
    <w:p w14:paraId="6AEA3FB8" w14:textId="77777777" w:rsidR="00753467" w:rsidRDefault="00753467" w:rsidP="00753467">
      <w:pPr>
        <w:jc w:val="both"/>
      </w:pPr>
      <w:r>
        <w:t xml:space="preserve">Gemäß dem </w:t>
      </w:r>
      <w:r>
        <w:rPr>
          <w:b/>
        </w:rPr>
        <w:t>Gesetz über das Aufspüren von Gewinnen aus schweren Straftaten (Geldwäschegesetz) (GwG)</w:t>
      </w:r>
      <w:r>
        <w:t xml:space="preserve"> müssen die Partner der BCA AG (auch „</w:t>
      </w:r>
      <w:r>
        <w:rPr>
          <w:b/>
        </w:rPr>
        <w:t>BCA-Partner</w:t>
      </w:r>
      <w:r>
        <w:t>“)</w:t>
      </w:r>
    </w:p>
    <w:p w14:paraId="379B6929" w14:textId="6E536A90" w:rsidR="00753467" w:rsidRDefault="00D26C74" w:rsidP="00753467">
      <w:pPr>
        <w:numPr>
          <w:ilvl w:val="0"/>
          <w:numId w:val="15"/>
        </w:numPr>
        <w:tabs>
          <w:tab w:val="num" w:pos="284"/>
        </w:tabs>
        <w:ind w:left="0" w:firstLine="0"/>
        <w:jc w:val="both"/>
      </w:pPr>
      <w:r>
        <w:t xml:space="preserve">die Zuverlässigkeit </w:t>
      </w:r>
      <w:r w:rsidR="00753467">
        <w:t>ihre</w:t>
      </w:r>
      <w:r>
        <w:t>r</w:t>
      </w:r>
      <w:r w:rsidR="00753467">
        <w:t xml:space="preserve"> fest angestellte</w:t>
      </w:r>
      <w:r>
        <w:t>n</w:t>
      </w:r>
      <w:r w:rsidR="00753467">
        <w:t xml:space="preserve"> Mitarbeiter und freien Untervermittler </w:t>
      </w:r>
      <w:r>
        <w:t xml:space="preserve">prüfen </w:t>
      </w:r>
      <w:r w:rsidR="00753467">
        <w:t>und</w:t>
      </w:r>
    </w:p>
    <w:p w14:paraId="601E1259" w14:textId="61FB880C" w:rsidR="00753467" w:rsidRDefault="00753467" w:rsidP="00753467">
      <w:pPr>
        <w:numPr>
          <w:ilvl w:val="0"/>
          <w:numId w:val="15"/>
        </w:numPr>
        <w:tabs>
          <w:tab w:val="num" w:pos="284"/>
        </w:tabs>
        <w:spacing w:afterLines="80" w:after="192"/>
        <w:ind w:left="0" w:firstLine="0"/>
        <w:jc w:val="both"/>
      </w:pPr>
      <w:r>
        <w:t>dafür Sorge tragen, dass diese</w:t>
      </w:r>
      <w:r w:rsidR="00D26C74">
        <w:t xml:space="preserve"> regelmäßig</w:t>
      </w:r>
      <w:r>
        <w:t xml:space="preserve"> an Geldwäscheschulungen teilnehmen.</w:t>
      </w:r>
    </w:p>
    <w:p w14:paraId="7CB2D2F8" w14:textId="099F2667" w:rsidR="00753467" w:rsidRDefault="00753467" w:rsidP="00753467">
      <w:pPr>
        <w:spacing w:afterLines="80" w:after="192"/>
        <w:jc w:val="both"/>
      </w:pPr>
      <w:r>
        <w:t xml:space="preserve">Eine entsprechende Dokumentation wird vorausgesetzt. Dies ist streng zu beachten, da die Partner der BCA AG für die </w:t>
      </w:r>
      <w:r w:rsidR="00D26C74">
        <w:t xml:space="preserve">Zuverlässigkeitsprüfung </w:t>
      </w:r>
      <w:r>
        <w:t>ihrer fest angestellten Mitarbeiter und freien Untervermittler gemäß GwG eigenverantwortlich sind und die BCA AG keine Haftung bei einem eventuellen Verstoß übernimmt.</w:t>
      </w:r>
    </w:p>
    <w:p w14:paraId="735470D9" w14:textId="77777777" w:rsidR="00753467" w:rsidRDefault="00753467" w:rsidP="00753467">
      <w:pPr>
        <w:jc w:val="both"/>
      </w:pPr>
      <w:r>
        <w:t>Der nachfolgende Nachweis ist von der zu identifizierenden natürlichen Person vollständig auszufüllen und zu unterschreiben.</w:t>
      </w:r>
    </w:p>
    <w:p w14:paraId="097A1F4F" w14:textId="77777777" w:rsidR="00753467" w:rsidRDefault="00753467" w:rsidP="00753467"/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117"/>
        <w:gridCol w:w="1416"/>
        <w:gridCol w:w="113"/>
        <w:gridCol w:w="3096"/>
      </w:tblGrid>
      <w:tr w:rsidR="00753467" w14:paraId="0728913E" w14:textId="77777777" w:rsidTr="00753467">
        <w:trPr>
          <w:trHeight w:val="283"/>
        </w:trPr>
        <w:sdt>
          <w:sdtPr>
            <w:id w:val="1893235466"/>
            <w:placeholder>
              <w:docPart w:val="218584F249B04072ADC509F1FDBAC68D"/>
            </w:placeholder>
            <w:showingPlcHdr/>
          </w:sdtPr>
          <w:sdtEndPr/>
          <w:sdtContent>
            <w:tc>
              <w:tcPr>
                <w:tcW w:w="4615" w:type="dxa"/>
                <w:shd w:val="clear" w:color="auto" w:fill="E9E9E9"/>
                <w:vAlign w:val="center"/>
                <w:hideMark/>
              </w:tcPr>
              <w:p w14:paraId="2D0FD186" w14:textId="226B6F0D" w:rsidR="00753467" w:rsidRDefault="00517384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7" w:type="dxa"/>
            <w:vAlign w:val="center"/>
          </w:tcPr>
          <w:p w14:paraId="52E5C185" w14:textId="77777777" w:rsidR="00753467" w:rsidRDefault="00753467"/>
        </w:tc>
        <w:sdt>
          <w:sdtPr>
            <w:id w:val="-2118673492"/>
            <w:placeholder>
              <w:docPart w:val="18CA0BADAF0D4B8B9F505A34D9E42950"/>
            </w:placeholder>
            <w:showingPlcHdr/>
          </w:sdtPr>
          <w:sdtEndPr/>
          <w:sdtContent>
            <w:tc>
              <w:tcPr>
                <w:tcW w:w="4622" w:type="dxa"/>
                <w:gridSpan w:val="3"/>
                <w:shd w:val="clear" w:color="auto" w:fill="E9E9E9"/>
                <w:vAlign w:val="center"/>
                <w:hideMark/>
              </w:tcPr>
              <w:p w14:paraId="533DDBDD" w14:textId="38DF103B" w:rsidR="00753467" w:rsidRDefault="00517384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753467" w14:paraId="399A12B6" w14:textId="77777777" w:rsidTr="00753467">
        <w:trPr>
          <w:trHeight w:val="227"/>
        </w:trPr>
        <w:tc>
          <w:tcPr>
            <w:tcW w:w="4615" w:type="dxa"/>
            <w:vAlign w:val="center"/>
            <w:hideMark/>
          </w:tcPr>
          <w:p w14:paraId="3A58B6D7" w14:textId="77777777" w:rsidR="00753467" w:rsidRDefault="00753467">
            <w:pPr>
              <w:pStyle w:val="Textklein"/>
            </w:pPr>
            <w:r>
              <w:t>Nachname</w:t>
            </w:r>
          </w:p>
        </w:tc>
        <w:tc>
          <w:tcPr>
            <w:tcW w:w="117" w:type="dxa"/>
            <w:vAlign w:val="center"/>
          </w:tcPr>
          <w:p w14:paraId="786B1C3C" w14:textId="77777777" w:rsidR="00753467" w:rsidRDefault="00753467">
            <w:pPr>
              <w:pStyle w:val="Textklein"/>
            </w:pPr>
          </w:p>
        </w:tc>
        <w:tc>
          <w:tcPr>
            <w:tcW w:w="4622" w:type="dxa"/>
            <w:gridSpan w:val="3"/>
            <w:vAlign w:val="center"/>
            <w:hideMark/>
          </w:tcPr>
          <w:p w14:paraId="40272A99" w14:textId="3046D957" w:rsidR="00753467" w:rsidRDefault="00753467">
            <w:pPr>
              <w:pStyle w:val="Textklein"/>
            </w:pPr>
            <w:r>
              <w:t>Vorname</w:t>
            </w:r>
          </w:p>
        </w:tc>
      </w:tr>
      <w:tr w:rsidR="00753467" w14:paraId="06AEC6F3" w14:textId="77777777" w:rsidTr="00753467">
        <w:trPr>
          <w:trHeight w:val="283"/>
        </w:trPr>
        <w:sdt>
          <w:sdtPr>
            <w:id w:val="-1627150635"/>
            <w:placeholder>
              <w:docPart w:val="438F20CEB4DA49F7A59321F03B728848"/>
            </w:placeholder>
            <w:showingPlcHdr/>
          </w:sdtPr>
          <w:sdtEndPr/>
          <w:sdtContent>
            <w:tc>
              <w:tcPr>
                <w:tcW w:w="4615" w:type="dxa"/>
                <w:shd w:val="clear" w:color="auto" w:fill="E9E9E9"/>
                <w:vAlign w:val="center"/>
                <w:hideMark/>
              </w:tcPr>
              <w:p w14:paraId="66CCB5DE" w14:textId="50980C83" w:rsidR="00753467" w:rsidRDefault="00517384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7" w:type="dxa"/>
            <w:vAlign w:val="center"/>
          </w:tcPr>
          <w:p w14:paraId="5669F91D" w14:textId="77777777" w:rsidR="00753467" w:rsidRDefault="00753467"/>
        </w:tc>
        <w:sdt>
          <w:sdtPr>
            <w:id w:val="-524789407"/>
            <w:placeholder>
              <w:docPart w:val="AC56E864520D4C91A280053D060F41BA"/>
            </w:placeholder>
            <w:showingPlcHdr/>
          </w:sdtPr>
          <w:sdtEndPr/>
          <w:sdtContent>
            <w:tc>
              <w:tcPr>
                <w:tcW w:w="1415" w:type="dxa"/>
                <w:shd w:val="clear" w:color="auto" w:fill="E9E9E9"/>
                <w:vAlign w:val="center"/>
                <w:hideMark/>
              </w:tcPr>
              <w:p w14:paraId="3A86A3DA" w14:textId="18D50532" w:rsidR="00753467" w:rsidRDefault="00517384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3" w:type="dxa"/>
            <w:vAlign w:val="center"/>
          </w:tcPr>
          <w:p w14:paraId="5A48C5A0" w14:textId="77777777" w:rsidR="00753467" w:rsidRDefault="00753467"/>
        </w:tc>
        <w:sdt>
          <w:sdtPr>
            <w:id w:val="-430889683"/>
            <w:placeholder>
              <w:docPart w:val="0F3B1CF3856045F585CB8ACD806CCD90"/>
            </w:placeholder>
            <w:showingPlcHdr/>
          </w:sdtPr>
          <w:sdtEndPr/>
          <w:sdtContent>
            <w:tc>
              <w:tcPr>
                <w:tcW w:w="3094" w:type="dxa"/>
                <w:shd w:val="clear" w:color="auto" w:fill="E9E9E9"/>
                <w:vAlign w:val="center"/>
                <w:hideMark/>
              </w:tcPr>
              <w:p w14:paraId="34D26663" w14:textId="415BE032" w:rsidR="00753467" w:rsidRDefault="00517384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753467" w14:paraId="3C50D47C" w14:textId="77777777" w:rsidTr="00753467">
        <w:trPr>
          <w:trHeight w:val="227"/>
        </w:trPr>
        <w:tc>
          <w:tcPr>
            <w:tcW w:w="4615" w:type="dxa"/>
            <w:vAlign w:val="center"/>
            <w:hideMark/>
          </w:tcPr>
          <w:p w14:paraId="7A1309BA" w14:textId="77777777" w:rsidR="00753467" w:rsidRDefault="00753467">
            <w:pPr>
              <w:pStyle w:val="Textklein"/>
            </w:pPr>
            <w:r>
              <w:t>Straße, Hausnummer</w:t>
            </w:r>
          </w:p>
        </w:tc>
        <w:tc>
          <w:tcPr>
            <w:tcW w:w="117" w:type="dxa"/>
            <w:vAlign w:val="center"/>
          </w:tcPr>
          <w:p w14:paraId="47692047" w14:textId="77777777" w:rsidR="00753467" w:rsidRDefault="00753467">
            <w:pPr>
              <w:pStyle w:val="Textklein"/>
            </w:pPr>
          </w:p>
        </w:tc>
        <w:tc>
          <w:tcPr>
            <w:tcW w:w="1415" w:type="dxa"/>
            <w:vAlign w:val="center"/>
            <w:hideMark/>
          </w:tcPr>
          <w:p w14:paraId="27081970" w14:textId="77777777" w:rsidR="00753467" w:rsidRDefault="00753467">
            <w:pPr>
              <w:pStyle w:val="Textklein"/>
            </w:pPr>
            <w:r>
              <w:t>PLZ</w:t>
            </w:r>
          </w:p>
        </w:tc>
        <w:tc>
          <w:tcPr>
            <w:tcW w:w="113" w:type="dxa"/>
            <w:vAlign w:val="center"/>
          </w:tcPr>
          <w:p w14:paraId="7CC4A8C3" w14:textId="77777777" w:rsidR="00753467" w:rsidRDefault="00753467">
            <w:pPr>
              <w:pStyle w:val="Textklein"/>
            </w:pPr>
          </w:p>
        </w:tc>
        <w:tc>
          <w:tcPr>
            <w:tcW w:w="3094" w:type="dxa"/>
            <w:vAlign w:val="center"/>
            <w:hideMark/>
          </w:tcPr>
          <w:p w14:paraId="1F8B4132" w14:textId="77777777" w:rsidR="00753467" w:rsidRDefault="00753467">
            <w:pPr>
              <w:pStyle w:val="Textklein"/>
            </w:pPr>
            <w:r>
              <w:t>Ort</w:t>
            </w:r>
          </w:p>
        </w:tc>
      </w:tr>
      <w:tr w:rsidR="00753467" w14:paraId="6CF29D5E" w14:textId="77777777" w:rsidTr="00753467">
        <w:trPr>
          <w:trHeight w:val="283"/>
        </w:trPr>
        <w:sdt>
          <w:sdtPr>
            <w:id w:val="-1485695906"/>
            <w:placeholder>
              <w:docPart w:val="ED38575CACD44018A9237C5AC0206043"/>
            </w:placeholder>
            <w:showingPlcHdr/>
          </w:sdtPr>
          <w:sdtEndPr/>
          <w:sdtContent>
            <w:tc>
              <w:tcPr>
                <w:tcW w:w="4615" w:type="dxa"/>
                <w:shd w:val="clear" w:color="auto" w:fill="E9E9E9"/>
                <w:vAlign w:val="center"/>
                <w:hideMark/>
              </w:tcPr>
              <w:p w14:paraId="03F4712B" w14:textId="511DAE28" w:rsidR="00753467" w:rsidRDefault="00517384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7" w:type="dxa"/>
            <w:vAlign w:val="center"/>
          </w:tcPr>
          <w:p w14:paraId="53A6231C" w14:textId="77777777" w:rsidR="00753467" w:rsidRDefault="00753467"/>
        </w:tc>
        <w:sdt>
          <w:sdtPr>
            <w:id w:val="307370933"/>
            <w:placeholder>
              <w:docPart w:val="EEDDE01CE250486E9B376A39709634AA"/>
            </w:placeholder>
            <w:showingPlcHdr/>
          </w:sdtPr>
          <w:sdtEndPr/>
          <w:sdtContent>
            <w:tc>
              <w:tcPr>
                <w:tcW w:w="4622" w:type="dxa"/>
                <w:gridSpan w:val="3"/>
                <w:shd w:val="clear" w:color="auto" w:fill="E6E6E6"/>
                <w:vAlign w:val="center"/>
                <w:hideMark/>
              </w:tcPr>
              <w:p w14:paraId="279DD49F" w14:textId="24ED65F6" w:rsidR="00753467" w:rsidRDefault="00517384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753467" w14:paraId="2A891DCC" w14:textId="77777777" w:rsidTr="00753467">
        <w:trPr>
          <w:trHeight w:val="227"/>
        </w:trPr>
        <w:tc>
          <w:tcPr>
            <w:tcW w:w="4615" w:type="dxa"/>
            <w:vAlign w:val="center"/>
            <w:hideMark/>
          </w:tcPr>
          <w:p w14:paraId="328C1589" w14:textId="77777777" w:rsidR="00753467" w:rsidRDefault="00753467">
            <w:pPr>
              <w:pStyle w:val="Textklein"/>
            </w:pPr>
            <w:r>
              <w:t>Geburtstag</w:t>
            </w:r>
          </w:p>
        </w:tc>
        <w:tc>
          <w:tcPr>
            <w:tcW w:w="117" w:type="dxa"/>
            <w:vAlign w:val="center"/>
          </w:tcPr>
          <w:p w14:paraId="4323024F" w14:textId="77777777" w:rsidR="00753467" w:rsidRDefault="00753467">
            <w:pPr>
              <w:pStyle w:val="Textklein"/>
            </w:pPr>
          </w:p>
        </w:tc>
        <w:tc>
          <w:tcPr>
            <w:tcW w:w="4622" w:type="dxa"/>
            <w:gridSpan w:val="3"/>
            <w:vAlign w:val="center"/>
            <w:hideMark/>
          </w:tcPr>
          <w:p w14:paraId="311C6CDD" w14:textId="77777777" w:rsidR="00753467" w:rsidRDefault="00753467">
            <w:pPr>
              <w:pStyle w:val="Textklein"/>
            </w:pPr>
            <w:r>
              <w:t>Geburtsort</w:t>
            </w:r>
          </w:p>
        </w:tc>
      </w:tr>
      <w:tr w:rsidR="00753467" w14:paraId="6B1608DC" w14:textId="77777777" w:rsidTr="00753467">
        <w:trPr>
          <w:trHeight w:val="283"/>
        </w:trPr>
        <w:sdt>
          <w:sdtPr>
            <w:id w:val="-103965719"/>
            <w:placeholder>
              <w:docPart w:val="3483CE3632074D5588B671BB30AF2696"/>
            </w:placeholder>
            <w:showingPlcHdr/>
          </w:sdtPr>
          <w:sdtEndPr/>
          <w:sdtContent>
            <w:tc>
              <w:tcPr>
                <w:tcW w:w="4615" w:type="dxa"/>
                <w:shd w:val="clear" w:color="auto" w:fill="E9E9E9"/>
                <w:vAlign w:val="center"/>
                <w:hideMark/>
              </w:tcPr>
              <w:p w14:paraId="6948E7D5" w14:textId="468E0CE9" w:rsidR="00753467" w:rsidRDefault="00517384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7" w:type="dxa"/>
            <w:vAlign w:val="center"/>
          </w:tcPr>
          <w:p w14:paraId="2CF2D695" w14:textId="77777777" w:rsidR="00753467" w:rsidRDefault="00753467"/>
        </w:tc>
        <w:tc>
          <w:tcPr>
            <w:tcW w:w="4622" w:type="dxa"/>
            <w:gridSpan w:val="3"/>
            <w:vAlign w:val="center"/>
          </w:tcPr>
          <w:p w14:paraId="7B1EE3CC" w14:textId="77777777" w:rsidR="00753467" w:rsidRDefault="00753467"/>
        </w:tc>
      </w:tr>
      <w:tr w:rsidR="00753467" w14:paraId="06DEC6E5" w14:textId="77777777" w:rsidTr="00753467">
        <w:trPr>
          <w:trHeight w:val="227"/>
        </w:trPr>
        <w:tc>
          <w:tcPr>
            <w:tcW w:w="4615" w:type="dxa"/>
            <w:vAlign w:val="center"/>
            <w:hideMark/>
          </w:tcPr>
          <w:p w14:paraId="475ED496" w14:textId="77777777" w:rsidR="00753467" w:rsidRDefault="00753467">
            <w:pPr>
              <w:pStyle w:val="Textklein"/>
            </w:pPr>
            <w:r>
              <w:t>Staatsangehörigkeit</w:t>
            </w:r>
          </w:p>
        </w:tc>
        <w:tc>
          <w:tcPr>
            <w:tcW w:w="117" w:type="dxa"/>
            <w:vAlign w:val="center"/>
          </w:tcPr>
          <w:p w14:paraId="1C0E514A" w14:textId="77777777" w:rsidR="00753467" w:rsidRDefault="00753467">
            <w:pPr>
              <w:pStyle w:val="Textklein"/>
            </w:pPr>
          </w:p>
        </w:tc>
        <w:tc>
          <w:tcPr>
            <w:tcW w:w="4622" w:type="dxa"/>
            <w:gridSpan w:val="3"/>
            <w:vAlign w:val="center"/>
          </w:tcPr>
          <w:p w14:paraId="6C5152B4" w14:textId="77777777" w:rsidR="00753467" w:rsidRDefault="00753467">
            <w:pPr>
              <w:pStyle w:val="Textklein"/>
            </w:pPr>
          </w:p>
        </w:tc>
      </w:tr>
      <w:tr w:rsidR="00753467" w14:paraId="0BA86A48" w14:textId="77777777" w:rsidTr="00753467">
        <w:trPr>
          <w:trHeight w:val="283"/>
        </w:trPr>
        <w:sdt>
          <w:sdtPr>
            <w:id w:val="-510533278"/>
            <w:placeholder>
              <w:docPart w:val="1A1716E169F14A9A8DC1930701511E90"/>
            </w:placeholder>
            <w:showingPlcHdr/>
          </w:sdtPr>
          <w:sdtEndPr/>
          <w:sdtContent>
            <w:tc>
              <w:tcPr>
                <w:tcW w:w="9354" w:type="dxa"/>
                <w:gridSpan w:val="5"/>
                <w:shd w:val="clear" w:color="auto" w:fill="E9E9E9"/>
                <w:vAlign w:val="center"/>
                <w:hideMark/>
              </w:tcPr>
              <w:p w14:paraId="2B80EA47" w14:textId="6DBFC604" w:rsidR="00753467" w:rsidRDefault="00517384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753467" w14:paraId="02D57A3C" w14:textId="77777777" w:rsidTr="00753467">
        <w:trPr>
          <w:trHeight w:val="227"/>
        </w:trPr>
        <w:tc>
          <w:tcPr>
            <w:tcW w:w="9354" w:type="dxa"/>
            <w:gridSpan w:val="5"/>
            <w:vAlign w:val="center"/>
            <w:hideMark/>
          </w:tcPr>
          <w:p w14:paraId="57020061" w14:textId="77777777" w:rsidR="00753467" w:rsidRDefault="00753467">
            <w:pPr>
              <w:pStyle w:val="Textklein"/>
            </w:pPr>
            <w:r>
              <w:t>Zweck der Geschäftsbeziehung</w:t>
            </w:r>
          </w:p>
        </w:tc>
      </w:tr>
      <w:tr w:rsidR="00753467" w14:paraId="046EEBCC" w14:textId="77777777" w:rsidTr="00753467">
        <w:trPr>
          <w:trHeight w:val="227"/>
        </w:trPr>
        <w:tc>
          <w:tcPr>
            <w:tcW w:w="9354" w:type="dxa"/>
            <w:gridSpan w:val="5"/>
            <w:vAlign w:val="center"/>
          </w:tcPr>
          <w:p w14:paraId="52BEFFFA" w14:textId="77777777" w:rsidR="00753467" w:rsidRDefault="00753467">
            <w:pPr>
              <w:spacing w:line="200" w:lineRule="exact"/>
              <w:rPr>
                <w:b/>
                <w:sz w:val="13"/>
                <w:szCs w:val="13"/>
              </w:rPr>
            </w:pPr>
          </w:p>
        </w:tc>
      </w:tr>
      <w:tr w:rsidR="00753467" w14:paraId="723F0765" w14:textId="77777777" w:rsidTr="00753467">
        <w:trPr>
          <w:trHeight w:val="340"/>
        </w:trPr>
        <w:tc>
          <w:tcPr>
            <w:tcW w:w="9354" w:type="dxa"/>
            <w:gridSpan w:val="5"/>
            <w:vAlign w:val="center"/>
          </w:tcPr>
          <w:p w14:paraId="2E58B0A6" w14:textId="12727A97" w:rsidR="00753467" w:rsidRDefault="00753467">
            <w:pPr>
              <w:spacing w:after="80"/>
              <w:rPr>
                <w:rFonts w:ascii="Cambria Math" w:hAnsi="Cambria Math" w:cs="Cambria Math"/>
              </w:rPr>
            </w:pPr>
            <w:r>
              <w:t>*Ich bin eine politisch exponierte Person, unmittelbares Familienmitglied einer politisch exponierten Person oder ihr nahestehende Person gemäß „</w:t>
            </w:r>
            <w:r>
              <w:rPr>
                <w:b/>
              </w:rPr>
              <w:t>Informationsblatt/Definition Politisch Exponierte Person (</w:t>
            </w:r>
            <w:proofErr w:type="spellStart"/>
            <w:r>
              <w:rPr>
                <w:b/>
              </w:rPr>
              <w:t>PeP</w:t>
            </w:r>
            <w:proofErr w:type="spellEnd"/>
            <w:r>
              <w:rPr>
                <w:b/>
              </w:rPr>
              <w:t>)</w:t>
            </w:r>
            <w:r>
              <w:rPr>
                <w:rFonts w:ascii="Times New Roman" w:hAnsi="Times New Roman"/>
              </w:rPr>
              <w:t>″</w:t>
            </w:r>
            <w:r>
              <w:rPr>
                <w:rFonts w:ascii="Cambria Math" w:hAnsi="Cambria Math" w:cs="Cambria Math"/>
              </w:rPr>
              <w:t xml:space="preserve"> („</w:t>
            </w:r>
            <w:r>
              <w:rPr>
                <w:b/>
              </w:rPr>
              <w:t xml:space="preserve">Infoblatt – </w:t>
            </w:r>
            <w:proofErr w:type="spellStart"/>
            <w:r>
              <w:rPr>
                <w:b/>
              </w:rPr>
              <w:t>PeP</w:t>
            </w:r>
            <w:proofErr w:type="spellEnd"/>
            <w:r w:rsidRPr="00A27D7E">
              <w:t>“</w:t>
            </w:r>
            <w:r>
              <w:rPr>
                <w:rFonts w:ascii="Cambria Math" w:hAnsi="Cambria Math" w:cs="Cambria Math"/>
              </w:rPr>
              <w:t>).</w:t>
            </w:r>
          </w:p>
          <w:p w14:paraId="1B7DAB58" w14:textId="7F30369D" w:rsidR="00753467" w:rsidRDefault="009A4241" w:rsidP="00753467">
            <w:sdt>
              <w:sdtPr>
                <w:rPr>
                  <w:sz w:val="18"/>
                  <w:szCs w:val="18"/>
                </w:rPr>
                <w:id w:val="153930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4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53467">
              <w:t xml:space="preserve">Ja     </w:t>
            </w:r>
            <w:sdt>
              <w:sdtPr>
                <w:rPr>
                  <w:sz w:val="18"/>
                  <w:szCs w:val="18"/>
                </w:rPr>
                <w:id w:val="8018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4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53467">
              <w:rPr>
                <w:sz w:val="18"/>
                <w:szCs w:val="18"/>
              </w:rPr>
              <w:t xml:space="preserve"> </w:t>
            </w:r>
            <w:r w:rsidR="00753467">
              <w:t>Nein (bitte ankreuzen)</w:t>
            </w:r>
          </w:p>
          <w:p w14:paraId="77AC1F77" w14:textId="77777777" w:rsidR="00753467" w:rsidRDefault="00753467" w:rsidP="00753467">
            <w:pPr>
              <w:rPr>
                <w:rFonts w:cs="Times New Roman"/>
              </w:rPr>
            </w:pPr>
          </w:p>
          <w:p w14:paraId="3F231D0B" w14:textId="4BA7D052" w:rsidR="00753467" w:rsidRDefault="00753467">
            <w:r>
              <w:t>Wenn ja: Genaue Dokumentation (ggfls. separat) über Funktion, Zeitpunkt (Beginn) und Zeitraum erforderlich.</w:t>
            </w:r>
          </w:p>
          <w:tbl>
            <w:tblPr>
              <w:tblW w:w="93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4"/>
            </w:tblGrid>
            <w:tr w:rsidR="00D26C74" w:rsidRPr="004E5D56" w14:paraId="41ACE209" w14:textId="77777777" w:rsidTr="00A27D7E">
              <w:trPr>
                <w:trHeight w:val="277"/>
              </w:trPr>
              <w:sdt>
                <w:sdtPr>
                  <w:id w:val="2005236883"/>
                  <w:placeholder>
                    <w:docPart w:val="681B956DE27C4BAC9FC819EDEB91D8B2"/>
                  </w:placeholder>
                  <w:showingPlcHdr/>
                </w:sdtPr>
                <w:sdtEndPr/>
                <w:sdtContent>
                  <w:tc>
                    <w:tcPr>
                      <w:tcW w:w="8078" w:type="dxa"/>
                      <w:shd w:val="clear" w:color="auto" w:fill="F2F2F2"/>
                      <w:vAlign w:val="bottom"/>
                    </w:tcPr>
                    <w:p w14:paraId="511F87E3" w14:textId="77777777" w:rsidR="00D26C74" w:rsidRPr="004E5D56" w:rsidRDefault="00D26C74" w:rsidP="00A27D7E">
                      <w:r w:rsidRPr="00A27D7E">
                        <w:rPr>
                          <w:shd w:val="clear" w:color="auto" w:fill="F2F2F2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39D27991" w14:textId="77777777" w:rsidR="00753467" w:rsidRDefault="00753467">
            <w:r>
              <w:t>*</w:t>
            </w:r>
            <w:r>
              <w:rPr>
                <w:sz w:val="12"/>
                <w:szCs w:val="12"/>
              </w:rPr>
              <w:t>Nur vom BCA-Partner auszufüllen</w:t>
            </w:r>
          </w:p>
          <w:p w14:paraId="5A8E8FCF" w14:textId="77777777" w:rsidR="00753467" w:rsidRDefault="00753467"/>
          <w:p w14:paraId="2A2FD3C3" w14:textId="58AEA2FC" w:rsidR="00753467" w:rsidRDefault="00753467">
            <w:pPr>
              <w:rPr>
                <w:i/>
              </w:rPr>
            </w:pPr>
            <w:r>
              <w:t>Ich bin gemäß „</w:t>
            </w:r>
            <w:r>
              <w:rPr>
                <w:b/>
              </w:rPr>
              <w:t>Informationsblatt zur Erhebung des wirtschaftlich Berechtigten von Kapital- und Personengesellschaften</w:t>
            </w:r>
            <w:r>
              <w:t>“ („</w:t>
            </w:r>
            <w:r>
              <w:rPr>
                <w:b/>
              </w:rPr>
              <w:t>Infoblatt-wB</w:t>
            </w:r>
            <w:r>
              <w:t>“)</w:t>
            </w:r>
            <w:r>
              <w:rPr>
                <w:i/>
              </w:rPr>
              <w:t xml:space="preserve"> </w:t>
            </w:r>
          </w:p>
          <w:p w14:paraId="07DBB855" w14:textId="77777777" w:rsidR="00753467" w:rsidRDefault="00753467">
            <w:r>
              <w:t>wirtschaftlich Berechtigter der unmittelbar oder mittelbar an dem BCA-Partner</w:t>
            </w:r>
          </w:p>
          <w:p w14:paraId="133B5C37" w14:textId="5E7412A8" w:rsidR="00753467" w:rsidRDefault="009A4241">
            <w:sdt>
              <w:sdtPr>
                <w:id w:val="-14273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3467">
              <w:t xml:space="preserve"> mehr als 25% der Kapitalanteile </w:t>
            </w:r>
            <w:r w:rsidR="00D26C74">
              <w:t>hält</w:t>
            </w:r>
          </w:p>
          <w:p w14:paraId="674D5A75" w14:textId="19A2781E" w:rsidR="00753467" w:rsidRDefault="009A4241">
            <w:sdt>
              <w:sdtPr>
                <w:id w:val="-92171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3467">
              <w:t xml:space="preserve"> mehr als 25% der Stimmrechte </w:t>
            </w:r>
            <w:r w:rsidR="00D26C74">
              <w:t>kontrolliert</w:t>
            </w:r>
          </w:p>
          <w:p w14:paraId="1D94285A" w14:textId="60B2C21D" w:rsidR="00753467" w:rsidRDefault="009A4241">
            <w:sdt>
              <w:sdtPr>
                <w:id w:val="-128936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3467">
              <w:t xml:space="preserve"> auf vergleich</w:t>
            </w:r>
            <w:r w:rsidR="00D26C74">
              <w:t>bar</w:t>
            </w:r>
            <w:r w:rsidR="00753467">
              <w:t>e Weise Kontrolle auf den BCA-Partner ausüb</w:t>
            </w:r>
            <w:r w:rsidR="00D26C74">
              <w:t>t</w:t>
            </w:r>
            <w:r w:rsidR="00753467">
              <w:t xml:space="preserve"> </w:t>
            </w:r>
          </w:p>
          <w:p w14:paraId="57DCC31C" w14:textId="77777777" w:rsidR="00753467" w:rsidRDefault="00753467">
            <w:r>
              <w:t>oder</w:t>
            </w:r>
          </w:p>
          <w:p w14:paraId="4B35EEC6" w14:textId="6BC3EF2C" w:rsidR="00753467" w:rsidRDefault="009A4241">
            <w:sdt>
              <w:sdtPr>
                <w:id w:val="-32204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3467">
              <w:t xml:space="preserve"> sog. fiktiver wirtschaftlich Berechtigter</w:t>
            </w:r>
            <w:r w:rsidR="00D26C74">
              <w:t xml:space="preserve"> ist</w:t>
            </w:r>
            <w:r w:rsidR="00753467">
              <w:t>.</w:t>
            </w:r>
          </w:p>
          <w:p w14:paraId="6F160774" w14:textId="77777777" w:rsidR="00753467" w:rsidRDefault="00753467"/>
          <w:p w14:paraId="3B28F210" w14:textId="77777777" w:rsidR="00753467" w:rsidRDefault="00753467">
            <w:r>
              <w:t>Vorzulegende Nachweise (in Kopie je nach Wahl):</w:t>
            </w:r>
          </w:p>
          <w:p w14:paraId="2CDB32A5" w14:textId="0E29FD24" w:rsidR="00753467" w:rsidRDefault="009A4241">
            <w:sdt>
              <w:sdtPr>
                <w:id w:val="-130307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3467">
              <w:t xml:space="preserve"> Handelsregisterauszug</w:t>
            </w:r>
          </w:p>
          <w:p w14:paraId="7032ADD1" w14:textId="36715AE8" w:rsidR="00753467" w:rsidRDefault="009A4241">
            <w:sdt>
              <w:sdtPr>
                <w:id w:val="96778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3467">
              <w:t xml:space="preserve"> Auszug Genossenschaftsregister</w:t>
            </w:r>
          </w:p>
          <w:p w14:paraId="63432EDF" w14:textId="562AD1C0" w:rsidR="00753467" w:rsidRDefault="009A4241">
            <w:sdt>
              <w:sdtPr>
                <w:id w:val="6453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3467">
              <w:t xml:space="preserve"> Satzung</w:t>
            </w:r>
          </w:p>
          <w:p w14:paraId="236A1C45" w14:textId="5E3551B6" w:rsidR="00753467" w:rsidRDefault="009A4241">
            <w:sdt>
              <w:sdtPr>
                <w:id w:val="155095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3467">
              <w:t xml:space="preserve"> Gesellschaftsvertrag</w:t>
            </w:r>
          </w:p>
          <w:p w14:paraId="38CB5530" w14:textId="66B53DBE" w:rsidR="00753467" w:rsidRDefault="009A4241">
            <w:sdt>
              <w:sdtPr>
                <w:id w:val="42122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3467">
              <w:t xml:space="preserve"> Stimmrechtskontrollvertrag</w:t>
            </w:r>
          </w:p>
          <w:p w14:paraId="6B8FEF45" w14:textId="63BF39E2" w:rsidR="00753467" w:rsidRDefault="009A4241" w:rsidP="00753467">
            <w:pPr>
              <w:ind w:left="198" w:hanging="198"/>
            </w:pPr>
            <w:sdt>
              <w:sdtPr>
                <w:id w:val="-113578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4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3467">
              <w:t xml:space="preserve"> Sonstiges (z.B. vergleichbare amtliche Register</w:t>
            </w:r>
            <w:r w:rsidR="00D26C74">
              <w:t xml:space="preserve">, </w:t>
            </w:r>
            <w:r w:rsidR="00753467">
              <w:t>Verzeichnisse</w:t>
            </w:r>
            <w:r w:rsidR="00D26C74">
              <w:t xml:space="preserve">, </w:t>
            </w:r>
            <w:r w:rsidR="00753467">
              <w:t>Gründungsdokumente</w:t>
            </w:r>
            <w:r w:rsidR="00D26C74">
              <w:t xml:space="preserve"> </w:t>
            </w:r>
            <w:r w:rsidR="00753467">
              <w:t>oder gleichwertige beweiskräftige Dokumente</w:t>
            </w:r>
            <w:r w:rsidR="00D26C74">
              <w:t>)</w:t>
            </w:r>
          </w:p>
          <w:p w14:paraId="0BDB2C4C" w14:textId="77777777" w:rsidR="00753467" w:rsidRDefault="00753467">
            <w:r>
              <w:t xml:space="preserve"> </w:t>
            </w:r>
          </w:p>
        </w:tc>
      </w:tr>
      <w:tr w:rsidR="00753467" w14:paraId="12F3405B" w14:textId="77777777" w:rsidTr="00753467">
        <w:trPr>
          <w:trHeight w:val="227"/>
        </w:trPr>
        <w:tc>
          <w:tcPr>
            <w:tcW w:w="9354" w:type="dxa"/>
            <w:gridSpan w:val="5"/>
            <w:vAlign w:val="center"/>
          </w:tcPr>
          <w:p w14:paraId="770B98D6" w14:textId="77777777" w:rsidR="00753467" w:rsidRDefault="00753467">
            <w:pPr>
              <w:spacing w:line="200" w:lineRule="exact"/>
              <w:rPr>
                <w:b/>
                <w:sz w:val="13"/>
                <w:szCs w:val="13"/>
              </w:rPr>
            </w:pPr>
          </w:p>
        </w:tc>
      </w:tr>
      <w:tr w:rsidR="00753467" w14:paraId="16CD33C0" w14:textId="77777777" w:rsidTr="00753467">
        <w:trPr>
          <w:trHeight w:val="227"/>
        </w:trPr>
        <w:tc>
          <w:tcPr>
            <w:tcW w:w="9354" w:type="dxa"/>
            <w:gridSpan w:val="5"/>
            <w:vAlign w:val="center"/>
          </w:tcPr>
          <w:p w14:paraId="18F8AB38" w14:textId="77777777" w:rsidR="00753467" w:rsidRDefault="00753467">
            <w:pPr>
              <w:spacing w:line="200" w:lineRule="exact"/>
              <w:rPr>
                <w:b/>
                <w:sz w:val="13"/>
                <w:szCs w:val="13"/>
              </w:rPr>
            </w:pPr>
          </w:p>
        </w:tc>
      </w:tr>
      <w:tr w:rsidR="00753467" w14:paraId="326A1004" w14:textId="77777777" w:rsidTr="00753467">
        <w:trPr>
          <w:trHeight w:val="283"/>
        </w:trPr>
        <w:sdt>
          <w:sdtPr>
            <w:id w:val="1488969114"/>
            <w:placeholder>
              <w:docPart w:val="F8275D59DEEA47CEA165F84191997170"/>
            </w:placeholder>
            <w:showingPlcHdr/>
          </w:sdtPr>
          <w:sdtEndPr/>
          <w:sdtContent>
            <w:tc>
              <w:tcPr>
                <w:tcW w:w="4615" w:type="dxa"/>
                <w:shd w:val="clear" w:color="auto" w:fill="E9E9E9"/>
                <w:vAlign w:val="center"/>
                <w:hideMark/>
              </w:tcPr>
              <w:p w14:paraId="59470D43" w14:textId="6700CBD7" w:rsidR="00753467" w:rsidRDefault="00517384">
                <w:pPr>
                  <w:keepNext/>
                  <w:keepLines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7" w:type="dxa"/>
            <w:vAlign w:val="center"/>
          </w:tcPr>
          <w:p w14:paraId="15D4AC3E" w14:textId="77777777" w:rsidR="00753467" w:rsidRDefault="00753467">
            <w:pPr>
              <w:keepNext/>
              <w:keepLines/>
            </w:pPr>
          </w:p>
        </w:tc>
        <w:sdt>
          <w:sdtPr>
            <w:id w:val="1993985501"/>
            <w:placeholder>
              <w:docPart w:val="C448C94B21C442D0B7A48409225F7385"/>
            </w:placeholder>
            <w:showingPlcHdr/>
          </w:sdtPr>
          <w:sdtEndPr/>
          <w:sdtContent>
            <w:tc>
              <w:tcPr>
                <w:tcW w:w="4622" w:type="dxa"/>
                <w:gridSpan w:val="3"/>
                <w:shd w:val="clear" w:color="auto" w:fill="E9E9E9"/>
                <w:vAlign w:val="center"/>
                <w:hideMark/>
              </w:tcPr>
              <w:p w14:paraId="1AE08564" w14:textId="0182A9C3" w:rsidR="00753467" w:rsidRDefault="00517384">
                <w:pPr>
                  <w:keepNext/>
                  <w:keepLines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753467" w14:paraId="017CA0CA" w14:textId="77777777" w:rsidTr="00753467">
        <w:trPr>
          <w:trHeight w:val="227"/>
        </w:trPr>
        <w:tc>
          <w:tcPr>
            <w:tcW w:w="4615" w:type="dxa"/>
            <w:vAlign w:val="center"/>
            <w:hideMark/>
          </w:tcPr>
          <w:p w14:paraId="29F53642" w14:textId="77777777" w:rsidR="00753467" w:rsidRDefault="00753467">
            <w:pPr>
              <w:pStyle w:val="Textklein"/>
              <w:keepNext/>
              <w:keepLines/>
            </w:pPr>
            <w:r>
              <w:t xml:space="preserve">Ort, Datum </w:t>
            </w:r>
          </w:p>
        </w:tc>
        <w:tc>
          <w:tcPr>
            <w:tcW w:w="117" w:type="dxa"/>
            <w:vAlign w:val="center"/>
          </w:tcPr>
          <w:p w14:paraId="3F2F3C6C" w14:textId="77777777" w:rsidR="00753467" w:rsidRDefault="00753467">
            <w:pPr>
              <w:pStyle w:val="Textklein"/>
              <w:keepNext/>
              <w:keepLines/>
            </w:pPr>
          </w:p>
        </w:tc>
        <w:tc>
          <w:tcPr>
            <w:tcW w:w="4622" w:type="dxa"/>
            <w:gridSpan w:val="3"/>
            <w:vAlign w:val="center"/>
            <w:hideMark/>
          </w:tcPr>
          <w:p w14:paraId="122DC8CA" w14:textId="77777777" w:rsidR="00753467" w:rsidRDefault="00753467">
            <w:pPr>
              <w:pStyle w:val="Textklein"/>
              <w:keepNext/>
              <w:keepLines/>
            </w:pPr>
            <w:r>
              <w:t>Partner der BCA AG/ zu identifizierende Person</w:t>
            </w:r>
          </w:p>
        </w:tc>
      </w:tr>
      <w:tr w:rsidR="00753467" w14:paraId="20648B20" w14:textId="77777777" w:rsidTr="00753467">
        <w:trPr>
          <w:trHeight w:val="1451"/>
        </w:trPr>
        <w:tc>
          <w:tcPr>
            <w:tcW w:w="4615" w:type="dxa"/>
            <w:vAlign w:val="center"/>
          </w:tcPr>
          <w:p w14:paraId="253109BA" w14:textId="77777777" w:rsidR="00753467" w:rsidRDefault="00753467">
            <w:pPr>
              <w:keepNext/>
              <w:keepLines/>
            </w:pPr>
          </w:p>
        </w:tc>
        <w:tc>
          <w:tcPr>
            <w:tcW w:w="117" w:type="dxa"/>
            <w:vAlign w:val="center"/>
          </w:tcPr>
          <w:p w14:paraId="654EDBB7" w14:textId="77777777" w:rsidR="00753467" w:rsidRDefault="00753467">
            <w:pPr>
              <w:keepNext/>
              <w:keepLines/>
            </w:pPr>
          </w:p>
        </w:tc>
        <w:tc>
          <w:tcPr>
            <w:tcW w:w="4622" w:type="dxa"/>
            <w:gridSpan w:val="3"/>
            <w:vAlign w:val="center"/>
          </w:tcPr>
          <w:p w14:paraId="1D4FFB33" w14:textId="77777777" w:rsidR="00753467" w:rsidRDefault="00753467">
            <w:pPr>
              <w:keepNext/>
              <w:keepLines/>
            </w:pPr>
          </w:p>
        </w:tc>
      </w:tr>
      <w:tr w:rsidR="00753467" w14:paraId="69E632E2" w14:textId="77777777" w:rsidTr="00753467">
        <w:trPr>
          <w:trHeight w:val="227"/>
        </w:trPr>
        <w:tc>
          <w:tcPr>
            <w:tcW w:w="4615" w:type="dxa"/>
            <w:vAlign w:val="center"/>
          </w:tcPr>
          <w:p w14:paraId="4C3A1BEC" w14:textId="77777777" w:rsidR="00753467" w:rsidRDefault="00753467">
            <w:pPr>
              <w:pStyle w:val="Textklein"/>
              <w:keepNext/>
              <w:keepLines/>
            </w:pPr>
          </w:p>
        </w:tc>
        <w:tc>
          <w:tcPr>
            <w:tcW w:w="117" w:type="dxa"/>
            <w:vAlign w:val="center"/>
          </w:tcPr>
          <w:p w14:paraId="6C4E09A5" w14:textId="77777777" w:rsidR="00753467" w:rsidRDefault="00753467">
            <w:pPr>
              <w:pStyle w:val="Textklein"/>
              <w:keepNext/>
              <w:keepLines/>
            </w:pPr>
          </w:p>
        </w:tc>
        <w:tc>
          <w:tcPr>
            <w:tcW w:w="4622" w:type="dxa"/>
            <w:gridSpan w:val="3"/>
            <w:vAlign w:val="center"/>
            <w:hideMark/>
          </w:tcPr>
          <w:p w14:paraId="08D4E1C7" w14:textId="77777777" w:rsidR="00753467" w:rsidRDefault="00753467">
            <w:pPr>
              <w:pStyle w:val="Textklein"/>
              <w:keepNext/>
              <w:keepLines/>
            </w:pPr>
            <w:r>
              <w:t xml:space="preserve">Unterschrift/Stempel </w:t>
            </w:r>
          </w:p>
        </w:tc>
      </w:tr>
    </w:tbl>
    <w:p w14:paraId="3F3AECA8" w14:textId="77777777" w:rsidR="00753467" w:rsidRDefault="00753467" w:rsidP="00753467"/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117"/>
        <w:gridCol w:w="368"/>
        <w:gridCol w:w="2552"/>
        <w:gridCol w:w="1705"/>
      </w:tblGrid>
      <w:tr w:rsidR="00753467" w14:paraId="72C70937" w14:textId="77777777" w:rsidTr="00517384">
        <w:trPr>
          <w:trHeight w:val="340"/>
        </w:trPr>
        <w:tc>
          <w:tcPr>
            <w:tcW w:w="9360" w:type="dxa"/>
            <w:gridSpan w:val="5"/>
            <w:vAlign w:val="center"/>
          </w:tcPr>
          <w:p w14:paraId="5295B9BA" w14:textId="77777777" w:rsidR="00753467" w:rsidRDefault="00753467">
            <w:pPr>
              <w:keepNext/>
              <w:keepLines/>
              <w:spacing w:after="80"/>
            </w:pPr>
            <w:r>
              <w:t>Die obige Person ist heute wie folgt identifiziert worden:</w:t>
            </w:r>
          </w:p>
          <w:p w14:paraId="55030676" w14:textId="72DAE2EA" w:rsidR="00753467" w:rsidRDefault="009A4241">
            <w:pPr>
              <w:keepNext/>
              <w:keepLines/>
              <w:ind w:left="284" w:hanging="284"/>
            </w:pPr>
            <w:sdt>
              <w:sdtPr>
                <w:rPr>
                  <w:sz w:val="18"/>
                  <w:szCs w:val="18"/>
                </w:rPr>
                <w:id w:val="78600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4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53467">
              <w:rPr>
                <w:sz w:val="18"/>
                <w:szCs w:val="18"/>
              </w:rPr>
              <w:t xml:space="preserve"> </w:t>
            </w:r>
            <w:r w:rsidR="00753467">
              <w:t xml:space="preserve">Die Daten sowie eine beglaubigte Kopie des Ausweises (Vorder- und Rückseite) liegen bereits über </w:t>
            </w:r>
            <w:r w:rsidR="00753467">
              <w:rPr>
                <w:b/>
              </w:rPr>
              <w:t>Post-Ident</w:t>
            </w:r>
            <w:r w:rsidR="00753467">
              <w:t xml:space="preserve"> vor. In diesem Fall </w:t>
            </w:r>
            <w:proofErr w:type="gramStart"/>
            <w:r w:rsidR="00753467">
              <w:t>müssen</w:t>
            </w:r>
            <w:proofErr w:type="gramEnd"/>
            <w:r w:rsidR="00753467">
              <w:t xml:space="preserve"> die nachfolgenden Felder nur ausgefüllt werden, wenn sich Änderungen ergeben haben.     </w:t>
            </w:r>
          </w:p>
          <w:p w14:paraId="701BBA4D" w14:textId="77777777" w:rsidR="00753467" w:rsidRDefault="00753467">
            <w:pPr>
              <w:keepNext/>
              <w:keepLines/>
            </w:pPr>
          </w:p>
        </w:tc>
      </w:tr>
      <w:tr w:rsidR="00753467" w14:paraId="2D429C61" w14:textId="77777777" w:rsidTr="00517384">
        <w:trPr>
          <w:trHeight w:val="283"/>
        </w:trPr>
        <w:sdt>
          <w:sdtPr>
            <w:id w:val="19139405"/>
            <w:placeholder>
              <w:docPart w:val="F2B263B9FAC643FE8DD8DC291199C699"/>
            </w:placeholder>
            <w:showingPlcHdr/>
          </w:sdtPr>
          <w:sdtEndPr/>
          <w:sdtContent>
            <w:tc>
              <w:tcPr>
                <w:tcW w:w="4618" w:type="dxa"/>
                <w:shd w:val="clear" w:color="auto" w:fill="E9E9E9"/>
                <w:vAlign w:val="center"/>
                <w:hideMark/>
              </w:tcPr>
              <w:p w14:paraId="58B97CE3" w14:textId="62088088" w:rsidR="00753467" w:rsidRDefault="00517384">
                <w:pPr>
                  <w:keepNext/>
                  <w:keepLines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7" w:type="dxa"/>
            <w:vAlign w:val="center"/>
          </w:tcPr>
          <w:p w14:paraId="5EF8FEAF" w14:textId="77777777" w:rsidR="00753467" w:rsidRDefault="00753467">
            <w:pPr>
              <w:keepNext/>
              <w:keepLines/>
            </w:pPr>
          </w:p>
        </w:tc>
        <w:sdt>
          <w:sdtPr>
            <w:id w:val="1822223603"/>
            <w:placeholder>
              <w:docPart w:val="842EFAE365A6488EA361787FF7FEE504"/>
            </w:placeholder>
            <w:showingPlcHdr/>
          </w:sdtPr>
          <w:sdtEndPr/>
          <w:sdtContent>
            <w:tc>
              <w:tcPr>
                <w:tcW w:w="4625" w:type="dxa"/>
                <w:gridSpan w:val="3"/>
                <w:shd w:val="clear" w:color="auto" w:fill="E9E9E9"/>
                <w:vAlign w:val="center"/>
                <w:hideMark/>
              </w:tcPr>
              <w:p w14:paraId="114F60D6" w14:textId="50F19A1B" w:rsidR="00753467" w:rsidRDefault="00517384">
                <w:pPr>
                  <w:keepNext/>
                  <w:keepLines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753467" w14:paraId="591653BF" w14:textId="77777777" w:rsidTr="00517384">
        <w:trPr>
          <w:trHeight w:val="227"/>
        </w:trPr>
        <w:tc>
          <w:tcPr>
            <w:tcW w:w="4618" w:type="dxa"/>
            <w:vAlign w:val="center"/>
            <w:hideMark/>
          </w:tcPr>
          <w:p w14:paraId="6F75F646" w14:textId="77777777" w:rsidR="00753467" w:rsidRDefault="00753467">
            <w:pPr>
              <w:pStyle w:val="Textklein"/>
              <w:keepNext/>
              <w:keepLines/>
            </w:pPr>
            <w:r>
              <w:t>Ausweis-Nr.</w:t>
            </w:r>
          </w:p>
        </w:tc>
        <w:tc>
          <w:tcPr>
            <w:tcW w:w="117" w:type="dxa"/>
            <w:vAlign w:val="center"/>
          </w:tcPr>
          <w:p w14:paraId="1B75CEBF" w14:textId="77777777" w:rsidR="00753467" w:rsidRDefault="00753467">
            <w:pPr>
              <w:pStyle w:val="Textklein"/>
              <w:keepNext/>
              <w:keepLines/>
            </w:pPr>
          </w:p>
        </w:tc>
        <w:tc>
          <w:tcPr>
            <w:tcW w:w="4625" w:type="dxa"/>
            <w:gridSpan w:val="3"/>
            <w:vAlign w:val="center"/>
            <w:hideMark/>
          </w:tcPr>
          <w:p w14:paraId="11893DD8" w14:textId="77777777" w:rsidR="00753467" w:rsidRDefault="00753467">
            <w:pPr>
              <w:pStyle w:val="Textklein"/>
              <w:keepNext/>
              <w:keepLines/>
            </w:pPr>
            <w:r>
              <w:t>Ausweisart</w:t>
            </w:r>
          </w:p>
        </w:tc>
      </w:tr>
      <w:tr w:rsidR="00753467" w14:paraId="6668437B" w14:textId="77777777" w:rsidTr="00517384">
        <w:trPr>
          <w:trHeight w:val="283"/>
        </w:trPr>
        <w:sdt>
          <w:sdtPr>
            <w:id w:val="2097901405"/>
            <w:placeholder>
              <w:docPart w:val="64D0F427B7094DDA96B0DC90FA5AFA3D"/>
            </w:placeholder>
            <w:showingPlcHdr/>
          </w:sdtPr>
          <w:sdtEndPr/>
          <w:sdtContent>
            <w:tc>
              <w:tcPr>
                <w:tcW w:w="4618" w:type="dxa"/>
                <w:shd w:val="clear" w:color="auto" w:fill="E9E9E9"/>
                <w:vAlign w:val="center"/>
                <w:hideMark/>
              </w:tcPr>
              <w:p w14:paraId="48979CC7" w14:textId="4CAD5F75" w:rsidR="00753467" w:rsidRDefault="00517384">
                <w:pPr>
                  <w:keepNext/>
                  <w:keepLines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7" w:type="dxa"/>
            <w:vAlign w:val="center"/>
          </w:tcPr>
          <w:p w14:paraId="7B6668B0" w14:textId="77777777" w:rsidR="00753467" w:rsidRDefault="00753467">
            <w:pPr>
              <w:keepNext/>
              <w:keepLines/>
            </w:pPr>
          </w:p>
        </w:tc>
        <w:sdt>
          <w:sdtPr>
            <w:id w:val="-1565943250"/>
            <w:placeholder>
              <w:docPart w:val="C297A8EEAA3046588E130B60E12AEF4E"/>
            </w:placeholder>
            <w:showingPlcHdr/>
          </w:sdtPr>
          <w:sdtEndPr/>
          <w:sdtContent>
            <w:tc>
              <w:tcPr>
                <w:tcW w:w="4625" w:type="dxa"/>
                <w:gridSpan w:val="3"/>
                <w:shd w:val="clear" w:color="auto" w:fill="E9E9E9"/>
                <w:vAlign w:val="center"/>
                <w:hideMark/>
              </w:tcPr>
              <w:p w14:paraId="22CB2572" w14:textId="1C7FA3C7" w:rsidR="00753467" w:rsidRDefault="00517384">
                <w:pPr>
                  <w:keepNext/>
                  <w:keepLines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753467" w14:paraId="09A1FD13" w14:textId="77777777" w:rsidTr="00517384">
        <w:trPr>
          <w:trHeight w:val="227"/>
        </w:trPr>
        <w:tc>
          <w:tcPr>
            <w:tcW w:w="4618" w:type="dxa"/>
            <w:vAlign w:val="center"/>
            <w:hideMark/>
          </w:tcPr>
          <w:p w14:paraId="48F1A0F2" w14:textId="77777777" w:rsidR="00753467" w:rsidRDefault="00753467">
            <w:pPr>
              <w:pStyle w:val="Textklein"/>
              <w:keepNext/>
              <w:keepLines/>
            </w:pPr>
            <w:r>
              <w:t>Ausstellende Behörde</w:t>
            </w:r>
          </w:p>
        </w:tc>
        <w:tc>
          <w:tcPr>
            <w:tcW w:w="117" w:type="dxa"/>
            <w:vAlign w:val="center"/>
          </w:tcPr>
          <w:p w14:paraId="78B846E4" w14:textId="77777777" w:rsidR="00753467" w:rsidRDefault="00753467">
            <w:pPr>
              <w:pStyle w:val="Textklein"/>
              <w:keepNext/>
              <w:keepLines/>
            </w:pPr>
          </w:p>
        </w:tc>
        <w:tc>
          <w:tcPr>
            <w:tcW w:w="4625" w:type="dxa"/>
            <w:gridSpan w:val="3"/>
            <w:vAlign w:val="center"/>
            <w:hideMark/>
          </w:tcPr>
          <w:p w14:paraId="50849702" w14:textId="77777777" w:rsidR="00753467" w:rsidRDefault="00753467">
            <w:pPr>
              <w:pStyle w:val="Textklein"/>
              <w:keepNext/>
              <w:keepLines/>
            </w:pPr>
            <w:r>
              <w:t>Ausweis gültig bis</w:t>
            </w:r>
          </w:p>
        </w:tc>
      </w:tr>
      <w:tr w:rsidR="00753467" w14:paraId="28DE0349" w14:textId="77777777" w:rsidTr="00517384">
        <w:trPr>
          <w:trHeight w:val="227"/>
        </w:trPr>
        <w:tc>
          <w:tcPr>
            <w:tcW w:w="9360" w:type="dxa"/>
            <w:gridSpan w:val="5"/>
            <w:vAlign w:val="center"/>
          </w:tcPr>
          <w:p w14:paraId="2676711C" w14:textId="77777777" w:rsidR="00753467" w:rsidRDefault="00753467">
            <w:pPr>
              <w:spacing w:line="200" w:lineRule="exact"/>
              <w:rPr>
                <w:b/>
                <w:sz w:val="13"/>
                <w:szCs w:val="13"/>
              </w:rPr>
            </w:pPr>
          </w:p>
        </w:tc>
      </w:tr>
      <w:tr w:rsidR="00517384" w14:paraId="3FE5E9AD" w14:textId="77777777" w:rsidTr="00517384">
        <w:trPr>
          <w:trHeight w:val="227"/>
        </w:trPr>
        <w:tc>
          <w:tcPr>
            <w:tcW w:w="5103" w:type="dxa"/>
            <w:gridSpan w:val="3"/>
            <w:vAlign w:val="center"/>
          </w:tcPr>
          <w:p w14:paraId="1B6203B8" w14:textId="536F8E14" w:rsidR="00517384" w:rsidRDefault="009A4241">
            <w:pPr>
              <w:spacing w:line="200" w:lineRule="exact"/>
              <w:rPr>
                <w:b/>
                <w:sz w:val="13"/>
                <w:szCs w:val="13"/>
              </w:rPr>
            </w:pPr>
            <w:sdt>
              <w:sdtPr>
                <w:rPr>
                  <w:sz w:val="18"/>
                  <w:szCs w:val="18"/>
                </w:rPr>
                <w:id w:val="-21299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7384">
              <w:rPr>
                <w:sz w:val="18"/>
                <w:szCs w:val="18"/>
              </w:rPr>
              <w:t xml:space="preserve"> </w:t>
            </w:r>
            <w:r w:rsidR="00517384">
              <w:t>Bei Identifizierung durch Mitarbeiter der BCA AG bestätige ich,</w:t>
            </w:r>
          </w:p>
        </w:tc>
        <w:sdt>
          <w:sdtPr>
            <w:rPr>
              <w:b/>
              <w:sz w:val="13"/>
              <w:szCs w:val="13"/>
            </w:rPr>
            <w:id w:val="639076237"/>
            <w:placeholder>
              <w:docPart w:val="81B451CF5C4A474998CB41EF07D9EE8F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E9E9E9"/>
                <w:vAlign w:val="center"/>
              </w:tcPr>
              <w:p w14:paraId="1A3573F3" w14:textId="67103A41" w:rsidR="00517384" w:rsidRDefault="00517384">
                <w:pPr>
                  <w:spacing w:line="200" w:lineRule="exact"/>
                  <w:rPr>
                    <w:b/>
                    <w:sz w:val="13"/>
                    <w:szCs w:val="13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705" w:type="dxa"/>
            <w:vAlign w:val="center"/>
          </w:tcPr>
          <w:p w14:paraId="0CE4C854" w14:textId="719D59E4" w:rsidR="00517384" w:rsidRDefault="00517384">
            <w:pPr>
              <w:spacing w:line="200" w:lineRule="exact"/>
              <w:rPr>
                <w:b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(Name des Mitarbeiters),</w:t>
            </w:r>
          </w:p>
        </w:tc>
      </w:tr>
      <w:tr w:rsidR="00753467" w14:paraId="4162F623" w14:textId="77777777" w:rsidTr="00517384">
        <w:trPr>
          <w:trHeight w:val="227"/>
        </w:trPr>
        <w:tc>
          <w:tcPr>
            <w:tcW w:w="9360" w:type="dxa"/>
            <w:gridSpan w:val="5"/>
            <w:vAlign w:val="center"/>
          </w:tcPr>
          <w:p w14:paraId="312672F0" w14:textId="1D7A7120" w:rsidR="00753467" w:rsidRDefault="00753467" w:rsidP="00517384">
            <w:pPr>
              <w:keepNext/>
              <w:keepLines/>
              <w:spacing w:after="80"/>
              <w:ind w:left="255"/>
              <w:jc w:val="both"/>
            </w:pPr>
            <w:r>
              <w:t>die o.g. Person gemäß den Vorschriften des GwG einwandfrei identifiziert zu haben. Eine Kopie des Ausweises (Vorder- und Rückseite</w:t>
            </w:r>
            <w:r w:rsidR="00F75394">
              <w:t>)</w:t>
            </w:r>
            <w:r>
              <w:t xml:space="preserve"> </w:t>
            </w:r>
            <w:r w:rsidR="00F75394">
              <w:t>ist beigefügt</w:t>
            </w:r>
            <w:r>
              <w:t>.</w:t>
            </w:r>
          </w:p>
          <w:p w14:paraId="2B1435DC" w14:textId="0D44E1D9" w:rsidR="00753467" w:rsidRDefault="009A4241" w:rsidP="00753467">
            <w:pPr>
              <w:keepNext/>
              <w:keepLines/>
              <w:spacing w:after="80"/>
              <w:ind w:left="255" w:hanging="255"/>
            </w:pPr>
            <w:sdt>
              <w:sdtPr>
                <w:rPr>
                  <w:sz w:val="18"/>
                  <w:szCs w:val="18"/>
                </w:rPr>
                <w:id w:val="206991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4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53467">
              <w:rPr>
                <w:sz w:val="18"/>
                <w:szCs w:val="18"/>
              </w:rPr>
              <w:t xml:space="preserve"> </w:t>
            </w:r>
            <w:r w:rsidR="00753467">
              <w:t>Die Identifikation erfolgte durch alternative Identifizierungsmaßnahmen, soweit sie den Vorschriften des GwG voll umfänglich entsprechen</w:t>
            </w:r>
            <w:r w:rsidR="00F75394">
              <w:t>,</w:t>
            </w:r>
            <w:r w:rsidR="00753467">
              <w:t xml:space="preserve"> wie z.B. Hausbank, IHK oder Einwohnermeldebehörde. Eine solchermaßen beglaubigte Kopie des Ausweises (Vorder- und Rückseite) ist beigefügt.</w:t>
            </w:r>
          </w:p>
        </w:tc>
      </w:tr>
      <w:tr w:rsidR="00753467" w14:paraId="12E33CC0" w14:textId="77777777" w:rsidTr="00517384">
        <w:trPr>
          <w:trHeight w:val="227"/>
        </w:trPr>
        <w:tc>
          <w:tcPr>
            <w:tcW w:w="9360" w:type="dxa"/>
            <w:gridSpan w:val="5"/>
            <w:vAlign w:val="center"/>
          </w:tcPr>
          <w:p w14:paraId="0C8985EB" w14:textId="77777777" w:rsidR="00753467" w:rsidRDefault="00753467">
            <w:pPr>
              <w:keepNext/>
              <w:keepLines/>
              <w:spacing w:after="80"/>
            </w:pPr>
          </w:p>
        </w:tc>
      </w:tr>
      <w:tr w:rsidR="00753467" w14:paraId="7CA1B5F0" w14:textId="77777777" w:rsidTr="00517384">
        <w:trPr>
          <w:trHeight w:val="283"/>
        </w:trPr>
        <w:tc>
          <w:tcPr>
            <w:tcW w:w="9360" w:type="dxa"/>
            <w:gridSpan w:val="5"/>
            <w:vAlign w:val="center"/>
            <w:hideMark/>
          </w:tcPr>
          <w:p w14:paraId="329E43F4" w14:textId="5E86D0DF" w:rsidR="00753467" w:rsidRDefault="00753467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  <w:r>
              <w:t>Die nächste aktualisierte Identifizierung gemäß den Vorschriften des GwG findet in einem angemessene</w:t>
            </w:r>
            <w:r w:rsidR="00F75394">
              <w:t>n</w:t>
            </w:r>
            <w:r>
              <w:t xml:space="preserve"> Zeitrahmen statt.</w:t>
            </w:r>
          </w:p>
        </w:tc>
      </w:tr>
      <w:tr w:rsidR="00753467" w14:paraId="0816924A" w14:textId="77777777" w:rsidTr="00517384">
        <w:trPr>
          <w:trHeight w:val="283"/>
        </w:trPr>
        <w:tc>
          <w:tcPr>
            <w:tcW w:w="9360" w:type="dxa"/>
            <w:gridSpan w:val="5"/>
            <w:vAlign w:val="center"/>
          </w:tcPr>
          <w:p w14:paraId="62CDB145" w14:textId="77777777" w:rsidR="00753467" w:rsidRDefault="00753467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</w:p>
        </w:tc>
      </w:tr>
      <w:tr w:rsidR="00753467" w14:paraId="433E4579" w14:textId="77777777" w:rsidTr="00517384">
        <w:trPr>
          <w:trHeight w:val="283"/>
        </w:trPr>
        <w:sdt>
          <w:sdtPr>
            <w:id w:val="-2037340768"/>
            <w:placeholder>
              <w:docPart w:val="29E5C8E5A1CB4A1495B0225725E0AEDC"/>
            </w:placeholder>
            <w:showingPlcHdr/>
          </w:sdtPr>
          <w:sdtEndPr/>
          <w:sdtContent>
            <w:tc>
              <w:tcPr>
                <w:tcW w:w="4618" w:type="dxa"/>
                <w:shd w:val="clear" w:color="auto" w:fill="E9E9E9"/>
                <w:vAlign w:val="center"/>
                <w:hideMark/>
              </w:tcPr>
              <w:p w14:paraId="64F6DBC6" w14:textId="26330E8D" w:rsidR="00753467" w:rsidRDefault="00517384">
                <w:pPr>
                  <w:keepNext/>
                  <w:keepLines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7" w:type="dxa"/>
            <w:vAlign w:val="center"/>
          </w:tcPr>
          <w:p w14:paraId="6D5A324A" w14:textId="77777777" w:rsidR="00753467" w:rsidRDefault="00753467">
            <w:pPr>
              <w:keepNext/>
              <w:keepLines/>
            </w:pPr>
          </w:p>
        </w:tc>
        <w:sdt>
          <w:sdtPr>
            <w:id w:val="-1963176710"/>
            <w:placeholder>
              <w:docPart w:val="1E404255DA9E4B00AEF24F8358A7D2A3"/>
            </w:placeholder>
            <w:showingPlcHdr/>
          </w:sdtPr>
          <w:sdtEndPr/>
          <w:sdtContent>
            <w:tc>
              <w:tcPr>
                <w:tcW w:w="4625" w:type="dxa"/>
                <w:gridSpan w:val="3"/>
                <w:shd w:val="clear" w:color="auto" w:fill="E9E9E9"/>
                <w:vAlign w:val="center"/>
                <w:hideMark/>
              </w:tcPr>
              <w:p w14:paraId="38482849" w14:textId="32AA6A16" w:rsidR="00753467" w:rsidRDefault="00517384">
                <w:pPr>
                  <w:keepNext/>
                  <w:keepLines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753467" w14:paraId="3EC7DC57" w14:textId="77777777" w:rsidTr="00517384">
        <w:trPr>
          <w:trHeight w:val="227"/>
        </w:trPr>
        <w:tc>
          <w:tcPr>
            <w:tcW w:w="4618" w:type="dxa"/>
            <w:vAlign w:val="center"/>
            <w:hideMark/>
          </w:tcPr>
          <w:p w14:paraId="46FBFB56" w14:textId="77777777" w:rsidR="00753467" w:rsidRDefault="00753467">
            <w:pPr>
              <w:pStyle w:val="Textklein"/>
              <w:keepNext/>
              <w:keepLines/>
            </w:pPr>
            <w:r>
              <w:t xml:space="preserve">Ort, Datum </w:t>
            </w:r>
          </w:p>
        </w:tc>
        <w:tc>
          <w:tcPr>
            <w:tcW w:w="117" w:type="dxa"/>
            <w:vAlign w:val="center"/>
          </w:tcPr>
          <w:p w14:paraId="4BE5FDEA" w14:textId="77777777" w:rsidR="00753467" w:rsidRDefault="00753467">
            <w:pPr>
              <w:pStyle w:val="Textklein"/>
              <w:keepNext/>
              <w:keepLines/>
            </w:pPr>
          </w:p>
        </w:tc>
        <w:tc>
          <w:tcPr>
            <w:tcW w:w="4625" w:type="dxa"/>
            <w:gridSpan w:val="3"/>
            <w:vAlign w:val="center"/>
            <w:hideMark/>
          </w:tcPr>
          <w:p w14:paraId="514AD485" w14:textId="77777777" w:rsidR="00753467" w:rsidRDefault="00753467">
            <w:pPr>
              <w:pStyle w:val="Textklein"/>
              <w:keepNext/>
              <w:keepLines/>
            </w:pPr>
            <w:r>
              <w:t>Name des Identifizierenden</w:t>
            </w:r>
          </w:p>
        </w:tc>
      </w:tr>
      <w:tr w:rsidR="00753467" w14:paraId="354BCB0F" w14:textId="77777777" w:rsidTr="00517384">
        <w:trPr>
          <w:trHeight w:val="1451"/>
        </w:trPr>
        <w:tc>
          <w:tcPr>
            <w:tcW w:w="4618" w:type="dxa"/>
            <w:vAlign w:val="center"/>
          </w:tcPr>
          <w:p w14:paraId="145CD046" w14:textId="77777777" w:rsidR="00753467" w:rsidRDefault="00753467">
            <w:pPr>
              <w:keepNext/>
              <w:keepLines/>
            </w:pPr>
          </w:p>
        </w:tc>
        <w:tc>
          <w:tcPr>
            <w:tcW w:w="117" w:type="dxa"/>
            <w:vAlign w:val="center"/>
          </w:tcPr>
          <w:p w14:paraId="47AEB8AA" w14:textId="77777777" w:rsidR="00753467" w:rsidRDefault="00753467">
            <w:pPr>
              <w:keepNext/>
              <w:keepLines/>
            </w:pPr>
          </w:p>
        </w:tc>
        <w:tc>
          <w:tcPr>
            <w:tcW w:w="4625" w:type="dxa"/>
            <w:gridSpan w:val="3"/>
            <w:vAlign w:val="center"/>
          </w:tcPr>
          <w:p w14:paraId="14EF242F" w14:textId="77777777" w:rsidR="00753467" w:rsidRDefault="00753467">
            <w:pPr>
              <w:keepNext/>
              <w:keepLines/>
            </w:pPr>
          </w:p>
        </w:tc>
      </w:tr>
      <w:tr w:rsidR="00753467" w14:paraId="5E3DCDE9" w14:textId="77777777" w:rsidTr="00517384">
        <w:trPr>
          <w:trHeight w:val="227"/>
        </w:trPr>
        <w:tc>
          <w:tcPr>
            <w:tcW w:w="4618" w:type="dxa"/>
            <w:vAlign w:val="center"/>
          </w:tcPr>
          <w:p w14:paraId="37B9C9D4" w14:textId="77777777" w:rsidR="00753467" w:rsidRDefault="00753467">
            <w:pPr>
              <w:pStyle w:val="Textklein"/>
              <w:keepNext/>
              <w:keepLines/>
            </w:pPr>
          </w:p>
        </w:tc>
        <w:tc>
          <w:tcPr>
            <w:tcW w:w="117" w:type="dxa"/>
            <w:vAlign w:val="center"/>
          </w:tcPr>
          <w:p w14:paraId="6D809983" w14:textId="77777777" w:rsidR="00753467" w:rsidRDefault="00753467">
            <w:pPr>
              <w:pStyle w:val="Textklein"/>
              <w:keepNext/>
              <w:keepLines/>
            </w:pPr>
          </w:p>
        </w:tc>
        <w:tc>
          <w:tcPr>
            <w:tcW w:w="4625" w:type="dxa"/>
            <w:gridSpan w:val="3"/>
            <w:vAlign w:val="center"/>
            <w:hideMark/>
          </w:tcPr>
          <w:p w14:paraId="798E2C13" w14:textId="77777777" w:rsidR="00753467" w:rsidRDefault="00753467">
            <w:pPr>
              <w:pStyle w:val="Textklein"/>
              <w:keepNext/>
              <w:keepLines/>
              <w:rPr>
                <w:b/>
              </w:rPr>
            </w:pPr>
            <w:r>
              <w:rPr>
                <w:b/>
              </w:rPr>
              <w:t xml:space="preserve">Unterschrift/Stempel </w:t>
            </w:r>
          </w:p>
        </w:tc>
      </w:tr>
    </w:tbl>
    <w:p w14:paraId="04114AFA" w14:textId="77777777" w:rsidR="00753467" w:rsidRDefault="00753467" w:rsidP="00753467">
      <w:pPr>
        <w:keepNext/>
        <w:keepLines/>
      </w:pPr>
    </w:p>
    <w:p w14:paraId="21397EF2" w14:textId="52401C60" w:rsidR="00753467" w:rsidRDefault="00753467" w:rsidP="00542F96">
      <w:pPr>
        <w:ind w:left="227" w:right="57" w:hanging="170"/>
        <w:rPr>
          <w:b/>
        </w:rPr>
      </w:pPr>
      <w:r>
        <w:rPr>
          <w:b/>
        </w:rPr>
        <w:tab/>
      </w:r>
    </w:p>
    <w:sectPr w:rsidR="00753467" w:rsidSect="000E19C3">
      <w:headerReference w:type="default" r:id="rId7"/>
      <w:footerReference w:type="default" r:id="rId8"/>
      <w:pgSz w:w="11901" w:h="16817"/>
      <w:pgMar w:top="1985" w:right="851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565B0" w14:textId="77777777" w:rsidR="00707D59" w:rsidRDefault="00707D59" w:rsidP="002A7F66">
      <w:pPr>
        <w:spacing w:line="240" w:lineRule="auto"/>
      </w:pPr>
      <w:r>
        <w:separator/>
      </w:r>
    </w:p>
  </w:endnote>
  <w:endnote w:type="continuationSeparator" w:id="0">
    <w:p w14:paraId="56D11D2B" w14:textId="77777777" w:rsidR="00707D59" w:rsidRDefault="00707D59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88112" w14:textId="02CC9A39" w:rsidR="00C6605C" w:rsidRPr="00C21F11" w:rsidRDefault="00C6605C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</w:t>
    </w:r>
    <w:r w:rsidR="00517384">
      <w:rPr>
        <w:sz w:val="10"/>
        <w:szCs w:val="10"/>
      </w:rPr>
      <w:t>80</w:t>
    </w:r>
    <w:r>
      <w:rPr>
        <w:sz w:val="10"/>
        <w:szCs w:val="10"/>
      </w:rPr>
      <w:t>.</w:t>
    </w:r>
    <w:r w:rsidR="00A27D7E">
      <w:rPr>
        <w:sz w:val="10"/>
        <w:szCs w:val="10"/>
      </w:rPr>
      <w:t>0420</w:t>
    </w:r>
    <w:r>
      <w:rPr>
        <w:sz w:val="10"/>
        <w:szCs w:val="10"/>
      </w:rPr>
      <w:tab/>
    </w:r>
    <w:r>
      <w:rPr>
        <w:sz w:val="10"/>
        <w:szCs w:val="10"/>
      </w:rPr>
      <w:tab/>
    </w:r>
    <w:r w:rsidR="004160BA" w:rsidRPr="00C21F11">
      <w:rPr>
        <w:rStyle w:val="Zeichenklein"/>
      </w:rPr>
      <w:fldChar w:fldCharType="begin"/>
    </w:r>
    <w:r w:rsidRPr="00C21F11">
      <w:rPr>
        <w:rStyle w:val="Zeichenklein"/>
      </w:rPr>
      <w:instrText>PAGE   \* MERGEFORMAT</w:instrText>
    </w:r>
    <w:r w:rsidR="004160BA" w:rsidRPr="00C21F11">
      <w:rPr>
        <w:rStyle w:val="Zeichenklein"/>
      </w:rPr>
      <w:fldChar w:fldCharType="separate"/>
    </w:r>
    <w:r w:rsidR="000F6215">
      <w:rPr>
        <w:rStyle w:val="Zeichenklein"/>
        <w:noProof/>
      </w:rPr>
      <w:t>1</w:t>
    </w:r>
    <w:r w:rsidR="004160BA" w:rsidRPr="00C21F11">
      <w:rPr>
        <w:rStyle w:val="Zeichenklein"/>
      </w:rPr>
      <w:fldChar w:fldCharType="end"/>
    </w:r>
    <w:r w:rsidR="009133F8">
      <w:rPr>
        <w:rStyle w:val="Zeichenklein"/>
      </w:rPr>
      <w:t xml:space="preserve"> </w:t>
    </w:r>
    <w:r>
      <w:rPr>
        <w:rStyle w:val="Zeichenklein"/>
      </w:rPr>
      <w:t xml:space="preserve">von </w:t>
    </w:r>
    <w:r w:rsidR="009A4241">
      <w:fldChar w:fldCharType="begin"/>
    </w:r>
    <w:r w:rsidR="009A4241">
      <w:instrText xml:space="preserve"> NUMPAGES   \* MERGEFORMAT </w:instrText>
    </w:r>
    <w:r w:rsidR="009A4241">
      <w:fldChar w:fldCharType="separate"/>
    </w:r>
    <w:r w:rsidR="000F6215" w:rsidRPr="000F6215">
      <w:rPr>
        <w:rStyle w:val="Zeichenklein"/>
        <w:noProof/>
      </w:rPr>
      <w:t>3</w:t>
    </w:r>
    <w:r w:rsidR="009A4241">
      <w:rPr>
        <w:rStyle w:val="Zeichenklein"/>
        <w:noProof/>
      </w:rPr>
      <w:fldChar w:fldCharType="end"/>
    </w:r>
  </w:p>
  <w:p w14:paraId="3F4A154F" w14:textId="77777777" w:rsidR="00B94364" w:rsidRDefault="00B943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2970C" w14:textId="77777777" w:rsidR="00707D59" w:rsidRDefault="00707D59" w:rsidP="002A7F66">
      <w:pPr>
        <w:spacing w:line="240" w:lineRule="auto"/>
      </w:pPr>
      <w:r>
        <w:separator/>
      </w:r>
    </w:p>
  </w:footnote>
  <w:footnote w:type="continuationSeparator" w:id="0">
    <w:p w14:paraId="0F2E744F" w14:textId="77777777" w:rsidR="00707D59" w:rsidRDefault="00707D59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229DF" w14:textId="77777777" w:rsidR="00C6605C" w:rsidRDefault="00C6605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7B5CD1" wp14:editId="28A48E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4D3BFB" w14:textId="77777777" w:rsidR="00C6605C" w:rsidRDefault="00C6605C">
    <w:pPr>
      <w:pStyle w:val="Kopfzeile"/>
    </w:pPr>
  </w:p>
  <w:p w14:paraId="240302A6" w14:textId="77777777" w:rsidR="00C6605C" w:rsidRDefault="00C6605C">
    <w:pPr>
      <w:pStyle w:val="Kopfzeile"/>
    </w:pPr>
  </w:p>
  <w:p w14:paraId="22895487" w14:textId="77777777" w:rsidR="00C6605C" w:rsidRDefault="00C6605C" w:rsidP="009C0572">
    <w:pPr>
      <w:pStyle w:val="Kopfzeile"/>
      <w:jc w:val="right"/>
    </w:pPr>
  </w:p>
  <w:p w14:paraId="6BA41F2F" w14:textId="77777777" w:rsidR="00B94364" w:rsidRDefault="00B943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69" w:hanging="317"/>
      </w:pPr>
      <w:rPr>
        <w:rFonts w:ascii="Franklin Gothic Book" w:hAnsi="Franklin Gothic Book" w:cs="Franklin Gothic Book"/>
        <w:b w:val="0"/>
        <w:bCs w:val="0"/>
        <w:w w:val="99"/>
        <w:sz w:val="18"/>
        <w:szCs w:val="18"/>
      </w:rPr>
    </w:lvl>
    <w:lvl w:ilvl="1">
      <w:numFmt w:val="bullet"/>
      <w:lvlText w:val="•"/>
      <w:lvlJc w:val="left"/>
      <w:pPr>
        <w:ind w:left="654" w:hanging="317"/>
      </w:pPr>
    </w:lvl>
    <w:lvl w:ilvl="2">
      <w:numFmt w:val="bullet"/>
      <w:lvlText w:val="•"/>
      <w:lvlJc w:val="left"/>
      <w:pPr>
        <w:ind w:left="848" w:hanging="317"/>
      </w:pPr>
    </w:lvl>
    <w:lvl w:ilvl="3">
      <w:numFmt w:val="bullet"/>
      <w:lvlText w:val="•"/>
      <w:lvlJc w:val="left"/>
      <w:pPr>
        <w:ind w:left="1042" w:hanging="317"/>
      </w:pPr>
    </w:lvl>
    <w:lvl w:ilvl="4">
      <w:numFmt w:val="bullet"/>
      <w:lvlText w:val="•"/>
      <w:lvlJc w:val="left"/>
      <w:pPr>
        <w:ind w:left="1236" w:hanging="317"/>
      </w:pPr>
    </w:lvl>
    <w:lvl w:ilvl="5">
      <w:numFmt w:val="bullet"/>
      <w:lvlText w:val="•"/>
      <w:lvlJc w:val="left"/>
      <w:pPr>
        <w:ind w:left="1430" w:hanging="317"/>
      </w:pPr>
    </w:lvl>
    <w:lvl w:ilvl="6">
      <w:numFmt w:val="bullet"/>
      <w:lvlText w:val="•"/>
      <w:lvlJc w:val="left"/>
      <w:pPr>
        <w:ind w:left="1624" w:hanging="317"/>
      </w:pPr>
    </w:lvl>
    <w:lvl w:ilvl="7">
      <w:numFmt w:val="bullet"/>
      <w:lvlText w:val="•"/>
      <w:lvlJc w:val="left"/>
      <w:pPr>
        <w:ind w:left="1818" w:hanging="317"/>
      </w:pPr>
    </w:lvl>
    <w:lvl w:ilvl="8">
      <w:numFmt w:val="bullet"/>
      <w:lvlText w:val="•"/>
      <w:lvlJc w:val="left"/>
      <w:pPr>
        <w:ind w:left="2012" w:hanging="31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22" w:hanging="356"/>
      </w:pPr>
      <w:rPr>
        <w:rFonts w:ascii="Arial" w:hAnsi="Arial" w:cs="Arial"/>
        <w:b w:val="0"/>
        <w:bCs w:val="0"/>
        <w:w w:val="99"/>
        <w:sz w:val="18"/>
        <w:szCs w:val="18"/>
      </w:rPr>
    </w:lvl>
    <w:lvl w:ilvl="1">
      <w:numFmt w:val="bullet"/>
      <w:lvlText w:val="•"/>
      <w:lvlJc w:val="left"/>
      <w:pPr>
        <w:ind w:left="1034" w:hanging="356"/>
      </w:pPr>
    </w:lvl>
    <w:lvl w:ilvl="2">
      <w:numFmt w:val="bullet"/>
      <w:lvlText w:val="•"/>
      <w:lvlJc w:val="left"/>
      <w:pPr>
        <w:ind w:left="1249" w:hanging="356"/>
      </w:pPr>
    </w:lvl>
    <w:lvl w:ilvl="3">
      <w:numFmt w:val="bullet"/>
      <w:lvlText w:val="•"/>
      <w:lvlJc w:val="left"/>
      <w:pPr>
        <w:ind w:left="1464" w:hanging="356"/>
      </w:pPr>
    </w:lvl>
    <w:lvl w:ilvl="4">
      <w:numFmt w:val="bullet"/>
      <w:lvlText w:val="•"/>
      <w:lvlJc w:val="left"/>
      <w:pPr>
        <w:ind w:left="1679" w:hanging="356"/>
      </w:pPr>
    </w:lvl>
    <w:lvl w:ilvl="5">
      <w:numFmt w:val="bullet"/>
      <w:lvlText w:val="•"/>
      <w:lvlJc w:val="left"/>
      <w:pPr>
        <w:ind w:left="1894" w:hanging="356"/>
      </w:pPr>
    </w:lvl>
    <w:lvl w:ilvl="6">
      <w:numFmt w:val="bullet"/>
      <w:lvlText w:val="•"/>
      <w:lvlJc w:val="left"/>
      <w:pPr>
        <w:ind w:left="2109" w:hanging="356"/>
      </w:pPr>
    </w:lvl>
    <w:lvl w:ilvl="7">
      <w:numFmt w:val="bullet"/>
      <w:lvlText w:val="•"/>
      <w:lvlJc w:val="left"/>
      <w:pPr>
        <w:ind w:left="2324" w:hanging="356"/>
      </w:pPr>
    </w:lvl>
    <w:lvl w:ilvl="8">
      <w:numFmt w:val="bullet"/>
      <w:lvlText w:val="•"/>
      <w:lvlJc w:val="left"/>
      <w:pPr>
        <w:ind w:left="2539" w:hanging="35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310" w:hanging="204"/>
      </w:pPr>
      <w:rPr>
        <w:rFonts w:ascii="Franklin Gothic Book" w:hAnsi="Franklin Gothic Book" w:cs="Franklin Gothic Book"/>
        <w:b w:val="0"/>
        <w:bCs w:val="0"/>
        <w:w w:val="99"/>
        <w:sz w:val="18"/>
        <w:szCs w:val="18"/>
      </w:rPr>
    </w:lvl>
    <w:lvl w:ilvl="1">
      <w:numFmt w:val="bullet"/>
      <w:lvlText w:val="•"/>
      <w:lvlJc w:val="left"/>
      <w:pPr>
        <w:ind w:left="471" w:hanging="204"/>
      </w:pPr>
    </w:lvl>
    <w:lvl w:ilvl="2">
      <w:numFmt w:val="bullet"/>
      <w:lvlText w:val="•"/>
      <w:lvlJc w:val="left"/>
      <w:pPr>
        <w:ind w:left="622" w:hanging="204"/>
      </w:pPr>
    </w:lvl>
    <w:lvl w:ilvl="3">
      <w:numFmt w:val="bullet"/>
      <w:lvlText w:val="•"/>
      <w:lvlJc w:val="left"/>
      <w:pPr>
        <w:ind w:left="773" w:hanging="204"/>
      </w:pPr>
    </w:lvl>
    <w:lvl w:ilvl="4">
      <w:numFmt w:val="bullet"/>
      <w:lvlText w:val="•"/>
      <w:lvlJc w:val="left"/>
      <w:pPr>
        <w:ind w:left="924" w:hanging="204"/>
      </w:pPr>
    </w:lvl>
    <w:lvl w:ilvl="5">
      <w:numFmt w:val="bullet"/>
      <w:lvlText w:val="•"/>
      <w:lvlJc w:val="left"/>
      <w:pPr>
        <w:ind w:left="1075" w:hanging="204"/>
      </w:pPr>
    </w:lvl>
    <w:lvl w:ilvl="6">
      <w:numFmt w:val="bullet"/>
      <w:lvlText w:val="•"/>
      <w:lvlJc w:val="left"/>
      <w:pPr>
        <w:ind w:left="1226" w:hanging="204"/>
      </w:pPr>
    </w:lvl>
    <w:lvl w:ilvl="7">
      <w:numFmt w:val="bullet"/>
      <w:lvlText w:val="•"/>
      <w:lvlJc w:val="left"/>
      <w:pPr>
        <w:ind w:left="1377" w:hanging="204"/>
      </w:pPr>
    </w:lvl>
    <w:lvl w:ilvl="8">
      <w:numFmt w:val="bullet"/>
      <w:lvlText w:val="•"/>
      <w:lvlJc w:val="left"/>
      <w:pPr>
        <w:ind w:left="1528" w:hanging="204"/>
      </w:pPr>
    </w:lvl>
  </w:abstractNum>
  <w:abstractNum w:abstractNumId="3" w15:restartNumberingAfterBreak="0">
    <w:nsid w:val="0C8739F1"/>
    <w:multiLevelType w:val="hybridMultilevel"/>
    <w:tmpl w:val="708C2818"/>
    <w:lvl w:ilvl="0" w:tplc="7D0E2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3A1E"/>
    <w:multiLevelType w:val="hybridMultilevel"/>
    <w:tmpl w:val="CB062338"/>
    <w:lvl w:ilvl="0" w:tplc="9C028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BE0FAB"/>
    <w:multiLevelType w:val="hybridMultilevel"/>
    <w:tmpl w:val="7D8CFFB4"/>
    <w:lvl w:ilvl="0" w:tplc="15827D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F7D67"/>
    <w:multiLevelType w:val="hybridMultilevel"/>
    <w:tmpl w:val="FD7AF396"/>
    <w:lvl w:ilvl="0" w:tplc="70C84484">
      <w:start w:val="5"/>
      <w:numFmt w:val="bullet"/>
      <w:lvlText w:val="-"/>
      <w:lvlJc w:val="left"/>
      <w:pPr>
        <w:ind w:left="833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3DF75B1"/>
    <w:multiLevelType w:val="hybridMultilevel"/>
    <w:tmpl w:val="B9AEF796"/>
    <w:lvl w:ilvl="0" w:tplc="70C84484">
      <w:start w:val="5"/>
      <w:numFmt w:val="bullet"/>
      <w:lvlText w:val="-"/>
      <w:lvlJc w:val="left"/>
      <w:pPr>
        <w:ind w:left="946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477E7494"/>
    <w:multiLevelType w:val="hybridMultilevel"/>
    <w:tmpl w:val="04FA3B90"/>
    <w:lvl w:ilvl="0" w:tplc="70C84484">
      <w:numFmt w:val="bullet"/>
      <w:lvlText w:val="-"/>
      <w:lvlJc w:val="left"/>
      <w:pPr>
        <w:ind w:left="833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52431C8E"/>
    <w:multiLevelType w:val="hybridMultilevel"/>
    <w:tmpl w:val="270A27F0"/>
    <w:lvl w:ilvl="0" w:tplc="28ACB5B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B2C25"/>
    <w:multiLevelType w:val="hybridMultilevel"/>
    <w:tmpl w:val="6060DE6C"/>
    <w:lvl w:ilvl="0" w:tplc="11985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47BE8"/>
    <w:multiLevelType w:val="hybridMultilevel"/>
    <w:tmpl w:val="65B8C30E"/>
    <w:lvl w:ilvl="0" w:tplc="2736BE48">
      <w:start w:val="5"/>
      <w:numFmt w:val="bullet"/>
      <w:lvlText w:val="-"/>
      <w:lvlJc w:val="left"/>
      <w:pPr>
        <w:ind w:left="473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60417900"/>
    <w:multiLevelType w:val="hybridMultilevel"/>
    <w:tmpl w:val="83F6E1F8"/>
    <w:lvl w:ilvl="0" w:tplc="294EE1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02C73"/>
    <w:multiLevelType w:val="hybridMultilevel"/>
    <w:tmpl w:val="29A89CBC"/>
    <w:lvl w:ilvl="0" w:tplc="70C84484">
      <w:start w:val="5"/>
      <w:numFmt w:val="bullet"/>
      <w:lvlText w:val="-"/>
      <w:lvlJc w:val="left"/>
      <w:pPr>
        <w:ind w:left="833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C3063"/>
    <w:multiLevelType w:val="hybridMultilevel"/>
    <w:tmpl w:val="1902DFCA"/>
    <w:lvl w:ilvl="0" w:tplc="294EE1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13"/>
  </w:num>
  <w:num w:numId="13">
    <w:abstractNumId w:val="8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QFnpOvE7oCv8Z2gMeu8Y31KZpqFMYuF4y0CKnjpwLtPry30rLErodAlzrA4k1m8KtQ3v1NNQMdX3+fg+Hn1qA==" w:salt="bYotDr/8H2hBEmEAZCi/zA==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F8"/>
    <w:rsid w:val="00004E98"/>
    <w:rsid w:val="00011DCE"/>
    <w:rsid w:val="00017BCB"/>
    <w:rsid w:val="000225B7"/>
    <w:rsid w:val="00034AFA"/>
    <w:rsid w:val="00050164"/>
    <w:rsid w:val="00050B9D"/>
    <w:rsid w:val="0005281C"/>
    <w:rsid w:val="000668CA"/>
    <w:rsid w:val="000743AC"/>
    <w:rsid w:val="000A2FCD"/>
    <w:rsid w:val="000A4A7B"/>
    <w:rsid w:val="000A70A7"/>
    <w:rsid w:val="000B191E"/>
    <w:rsid w:val="000C2590"/>
    <w:rsid w:val="000E0BE0"/>
    <w:rsid w:val="000E19C3"/>
    <w:rsid w:val="000F6215"/>
    <w:rsid w:val="000F647C"/>
    <w:rsid w:val="00107C77"/>
    <w:rsid w:val="00112726"/>
    <w:rsid w:val="00112A52"/>
    <w:rsid w:val="001148C6"/>
    <w:rsid w:val="001200DA"/>
    <w:rsid w:val="00120C71"/>
    <w:rsid w:val="0012338F"/>
    <w:rsid w:val="00131F4A"/>
    <w:rsid w:val="00133E47"/>
    <w:rsid w:val="00137BD5"/>
    <w:rsid w:val="001404C2"/>
    <w:rsid w:val="001471E4"/>
    <w:rsid w:val="00161953"/>
    <w:rsid w:val="00167871"/>
    <w:rsid w:val="0017007C"/>
    <w:rsid w:val="00171F84"/>
    <w:rsid w:val="00182A48"/>
    <w:rsid w:val="00184B33"/>
    <w:rsid w:val="0019659D"/>
    <w:rsid w:val="001A6E01"/>
    <w:rsid w:val="001B072D"/>
    <w:rsid w:val="001C2DCA"/>
    <w:rsid w:val="001C3F0E"/>
    <w:rsid w:val="001C6B52"/>
    <w:rsid w:val="001C6BB5"/>
    <w:rsid w:val="001D5CE6"/>
    <w:rsid w:val="001E2A04"/>
    <w:rsid w:val="001E3BF3"/>
    <w:rsid w:val="001E69C0"/>
    <w:rsid w:val="001E71E8"/>
    <w:rsid w:val="001E7EC3"/>
    <w:rsid w:val="001F4A6E"/>
    <w:rsid w:val="0021320B"/>
    <w:rsid w:val="00213572"/>
    <w:rsid w:val="002334DD"/>
    <w:rsid w:val="00245DF0"/>
    <w:rsid w:val="00246ECD"/>
    <w:rsid w:val="00257630"/>
    <w:rsid w:val="0026319C"/>
    <w:rsid w:val="00265E46"/>
    <w:rsid w:val="00270A1B"/>
    <w:rsid w:val="00273182"/>
    <w:rsid w:val="00273C24"/>
    <w:rsid w:val="002849A2"/>
    <w:rsid w:val="0028502A"/>
    <w:rsid w:val="002A3CB2"/>
    <w:rsid w:val="002A46F6"/>
    <w:rsid w:val="002A7F66"/>
    <w:rsid w:val="002B65F0"/>
    <w:rsid w:val="002C56C9"/>
    <w:rsid w:val="002D0187"/>
    <w:rsid w:val="002D18B3"/>
    <w:rsid w:val="002D3305"/>
    <w:rsid w:val="002E53B8"/>
    <w:rsid w:val="0030386F"/>
    <w:rsid w:val="00305575"/>
    <w:rsid w:val="00315600"/>
    <w:rsid w:val="00335360"/>
    <w:rsid w:val="003406E1"/>
    <w:rsid w:val="003470FF"/>
    <w:rsid w:val="003569E3"/>
    <w:rsid w:val="00360CD1"/>
    <w:rsid w:val="00376A72"/>
    <w:rsid w:val="00394BC2"/>
    <w:rsid w:val="00397908"/>
    <w:rsid w:val="003A0874"/>
    <w:rsid w:val="003A20AE"/>
    <w:rsid w:val="003B5331"/>
    <w:rsid w:val="003E0109"/>
    <w:rsid w:val="003F090A"/>
    <w:rsid w:val="004160BA"/>
    <w:rsid w:val="00420D56"/>
    <w:rsid w:val="004354E2"/>
    <w:rsid w:val="004409B8"/>
    <w:rsid w:val="00440CF2"/>
    <w:rsid w:val="00445286"/>
    <w:rsid w:val="00447E2B"/>
    <w:rsid w:val="00452EF2"/>
    <w:rsid w:val="00454837"/>
    <w:rsid w:val="004614A3"/>
    <w:rsid w:val="00477494"/>
    <w:rsid w:val="00487CF0"/>
    <w:rsid w:val="00487D51"/>
    <w:rsid w:val="004A5656"/>
    <w:rsid w:val="004E3978"/>
    <w:rsid w:val="00501BA9"/>
    <w:rsid w:val="00514C4E"/>
    <w:rsid w:val="00517384"/>
    <w:rsid w:val="005213CB"/>
    <w:rsid w:val="0053022A"/>
    <w:rsid w:val="00534041"/>
    <w:rsid w:val="00537FF9"/>
    <w:rsid w:val="00542F96"/>
    <w:rsid w:val="0054415A"/>
    <w:rsid w:val="005538E9"/>
    <w:rsid w:val="00562B36"/>
    <w:rsid w:val="0058315A"/>
    <w:rsid w:val="005944CF"/>
    <w:rsid w:val="005A02BB"/>
    <w:rsid w:val="005A7FCD"/>
    <w:rsid w:val="005D16ED"/>
    <w:rsid w:val="006014F5"/>
    <w:rsid w:val="006026AF"/>
    <w:rsid w:val="00605633"/>
    <w:rsid w:val="00612AA8"/>
    <w:rsid w:val="00613471"/>
    <w:rsid w:val="006144D1"/>
    <w:rsid w:val="006150B0"/>
    <w:rsid w:val="00615F54"/>
    <w:rsid w:val="006210F5"/>
    <w:rsid w:val="00622356"/>
    <w:rsid w:val="00636C2F"/>
    <w:rsid w:val="00640E53"/>
    <w:rsid w:val="006420D1"/>
    <w:rsid w:val="00673ACA"/>
    <w:rsid w:val="00674E47"/>
    <w:rsid w:val="0067570E"/>
    <w:rsid w:val="006828DC"/>
    <w:rsid w:val="00682ADA"/>
    <w:rsid w:val="00687130"/>
    <w:rsid w:val="00696314"/>
    <w:rsid w:val="006A2CB7"/>
    <w:rsid w:val="006B2BAA"/>
    <w:rsid w:val="006C4F3C"/>
    <w:rsid w:val="006D6263"/>
    <w:rsid w:val="006E6A61"/>
    <w:rsid w:val="00702FBE"/>
    <w:rsid w:val="00707D59"/>
    <w:rsid w:val="00710AFA"/>
    <w:rsid w:val="00711C59"/>
    <w:rsid w:val="00724423"/>
    <w:rsid w:val="00727538"/>
    <w:rsid w:val="00731A79"/>
    <w:rsid w:val="00741989"/>
    <w:rsid w:val="00747795"/>
    <w:rsid w:val="00752896"/>
    <w:rsid w:val="00752E60"/>
    <w:rsid w:val="00753467"/>
    <w:rsid w:val="00763F17"/>
    <w:rsid w:val="00775F62"/>
    <w:rsid w:val="00777067"/>
    <w:rsid w:val="00792F11"/>
    <w:rsid w:val="007A7FE6"/>
    <w:rsid w:val="007D2381"/>
    <w:rsid w:val="007E0178"/>
    <w:rsid w:val="007E359E"/>
    <w:rsid w:val="007E5396"/>
    <w:rsid w:val="007F07A2"/>
    <w:rsid w:val="007F0812"/>
    <w:rsid w:val="007F333F"/>
    <w:rsid w:val="00801217"/>
    <w:rsid w:val="00812E53"/>
    <w:rsid w:val="00820D24"/>
    <w:rsid w:val="00826884"/>
    <w:rsid w:val="008273B5"/>
    <w:rsid w:val="00833B76"/>
    <w:rsid w:val="0083426D"/>
    <w:rsid w:val="00837637"/>
    <w:rsid w:val="0084356F"/>
    <w:rsid w:val="00863AD8"/>
    <w:rsid w:val="00872199"/>
    <w:rsid w:val="00877593"/>
    <w:rsid w:val="008808A3"/>
    <w:rsid w:val="008853F9"/>
    <w:rsid w:val="00886A9E"/>
    <w:rsid w:val="00887CA0"/>
    <w:rsid w:val="008919DD"/>
    <w:rsid w:val="008B1C57"/>
    <w:rsid w:val="008B6D2D"/>
    <w:rsid w:val="008C181F"/>
    <w:rsid w:val="008E74AC"/>
    <w:rsid w:val="008F68E8"/>
    <w:rsid w:val="00905303"/>
    <w:rsid w:val="0090667B"/>
    <w:rsid w:val="009133F8"/>
    <w:rsid w:val="00916919"/>
    <w:rsid w:val="00916E57"/>
    <w:rsid w:val="009334A0"/>
    <w:rsid w:val="00933F6A"/>
    <w:rsid w:val="00942E9E"/>
    <w:rsid w:val="0096491F"/>
    <w:rsid w:val="00964AA4"/>
    <w:rsid w:val="0097543E"/>
    <w:rsid w:val="009777EC"/>
    <w:rsid w:val="0098183B"/>
    <w:rsid w:val="00982899"/>
    <w:rsid w:val="00984841"/>
    <w:rsid w:val="00985181"/>
    <w:rsid w:val="00985AB2"/>
    <w:rsid w:val="00996621"/>
    <w:rsid w:val="00996E6E"/>
    <w:rsid w:val="00997265"/>
    <w:rsid w:val="009A3B61"/>
    <w:rsid w:val="009A4241"/>
    <w:rsid w:val="009C00BE"/>
    <w:rsid w:val="009C0572"/>
    <w:rsid w:val="009C0F25"/>
    <w:rsid w:val="009C5FFC"/>
    <w:rsid w:val="009D5E1B"/>
    <w:rsid w:val="009E078B"/>
    <w:rsid w:val="009F0292"/>
    <w:rsid w:val="009F2591"/>
    <w:rsid w:val="00A02932"/>
    <w:rsid w:val="00A06966"/>
    <w:rsid w:val="00A1541E"/>
    <w:rsid w:val="00A242E8"/>
    <w:rsid w:val="00A27D7E"/>
    <w:rsid w:val="00A459A5"/>
    <w:rsid w:val="00A45C3F"/>
    <w:rsid w:val="00A5048A"/>
    <w:rsid w:val="00A51F88"/>
    <w:rsid w:val="00A53CDD"/>
    <w:rsid w:val="00A53D13"/>
    <w:rsid w:val="00A76265"/>
    <w:rsid w:val="00A77B8A"/>
    <w:rsid w:val="00A82816"/>
    <w:rsid w:val="00A87C4F"/>
    <w:rsid w:val="00A918A0"/>
    <w:rsid w:val="00A93ED0"/>
    <w:rsid w:val="00A93FD2"/>
    <w:rsid w:val="00AA4085"/>
    <w:rsid w:val="00AA50F8"/>
    <w:rsid w:val="00AA5AB9"/>
    <w:rsid w:val="00AF7B21"/>
    <w:rsid w:val="00B12E74"/>
    <w:rsid w:val="00B13113"/>
    <w:rsid w:val="00B162DC"/>
    <w:rsid w:val="00B169C2"/>
    <w:rsid w:val="00B16C7D"/>
    <w:rsid w:val="00B173CC"/>
    <w:rsid w:val="00B25471"/>
    <w:rsid w:val="00B41512"/>
    <w:rsid w:val="00B43A28"/>
    <w:rsid w:val="00B56C48"/>
    <w:rsid w:val="00B56EC3"/>
    <w:rsid w:val="00B7689E"/>
    <w:rsid w:val="00B807DA"/>
    <w:rsid w:val="00B85C03"/>
    <w:rsid w:val="00B938C3"/>
    <w:rsid w:val="00B94364"/>
    <w:rsid w:val="00BB00C4"/>
    <w:rsid w:val="00BB2E2F"/>
    <w:rsid w:val="00BB410D"/>
    <w:rsid w:val="00BB4512"/>
    <w:rsid w:val="00BC4AE8"/>
    <w:rsid w:val="00BC777F"/>
    <w:rsid w:val="00BD2403"/>
    <w:rsid w:val="00BD5D65"/>
    <w:rsid w:val="00BE37AC"/>
    <w:rsid w:val="00BF19F9"/>
    <w:rsid w:val="00BF39DD"/>
    <w:rsid w:val="00C0284F"/>
    <w:rsid w:val="00C109D4"/>
    <w:rsid w:val="00C21F11"/>
    <w:rsid w:val="00C300F8"/>
    <w:rsid w:val="00C3638E"/>
    <w:rsid w:val="00C41FCE"/>
    <w:rsid w:val="00C44B0D"/>
    <w:rsid w:val="00C6605C"/>
    <w:rsid w:val="00C6733D"/>
    <w:rsid w:val="00C76522"/>
    <w:rsid w:val="00C77370"/>
    <w:rsid w:val="00C90912"/>
    <w:rsid w:val="00C937FA"/>
    <w:rsid w:val="00C95688"/>
    <w:rsid w:val="00CA1665"/>
    <w:rsid w:val="00CA3F43"/>
    <w:rsid w:val="00CB4015"/>
    <w:rsid w:val="00CC19FF"/>
    <w:rsid w:val="00CC73E1"/>
    <w:rsid w:val="00CD35C4"/>
    <w:rsid w:val="00CD7295"/>
    <w:rsid w:val="00CE4F66"/>
    <w:rsid w:val="00CF0F3B"/>
    <w:rsid w:val="00D006BD"/>
    <w:rsid w:val="00D042A5"/>
    <w:rsid w:val="00D2681C"/>
    <w:rsid w:val="00D26C74"/>
    <w:rsid w:val="00D50630"/>
    <w:rsid w:val="00D52669"/>
    <w:rsid w:val="00D7548C"/>
    <w:rsid w:val="00DA214B"/>
    <w:rsid w:val="00DA6A09"/>
    <w:rsid w:val="00DD73B0"/>
    <w:rsid w:val="00DE1225"/>
    <w:rsid w:val="00DE3088"/>
    <w:rsid w:val="00DF403C"/>
    <w:rsid w:val="00E00C0B"/>
    <w:rsid w:val="00E12406"/>
    <w:rsid w:val="00E25724"/>
    <w:rsid w:val="00E2738D"/>
    <w:rsid w:val="00E30134"/>
    <w:rsid w:val="00E44DE2"/>
    <w:rsid w:val="00E564AB"/>
    <w:rsid w:val="00E6381E"/>
    <w:rsid w:val="00E84535"/>
    <w:rsid w:val="00E87A9B"/>
    <w:rsid w:val="00E94C08"/>
    <w:rsid w:val="00E95D89"/>
    <w:rsid w:val="00EA533D"/>
    <w:rsid w:val="00EA77DA"/>
    <w:rsid w:val="00EC30B5"/>
    <w:rsid w:val="00EC6D6B"/>
    <w:rsid w:val="00ED6151"/>
    <w:rsid w:val="00EE5F3C"/>
    <w:rsid w:val="00EF2CE3"/>
    <w:rsid w:val="00F00E3B"/>
    <w:rsid w:val="00F0222B"/>
    <w:rsid w:val="00F043C5"/>
    <w:rsid w:val="00F121BE"/>
    <w:rsid w:val="00F13EFE"/>
    <w:rsid w:val="00F27F78"/>
    <w:rsid w:val="00F51D12"/>
    <w:rsid w:val="00F54364"/>
    <w:rsid w:val="00F63474"/>
    <w:rsid w:val="00F6616C"/>
    <w:rsid w:val="00F75394"/>
    <w:rsid w:val="00F825A8"/>
    <w:rsid w:val="00F937AA"/>
    <w:rsid w:val="00FA4FED"/>
    <w:rsid w:val="00FA58AB"/>
    <w:rsid w:val="00FB7ED3"/>
    <w:rsid w:val="00FD261D"/>
    <w:rsid w:val="00FE22F1"/>
    <w:rsid w:val="00FF0180"/>
    <w:rsid w:val="00FF2196"/>
    <w:rsid w:val="00FF4052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FBE0718"/>
  <w15:docId w15:val="{E30B965D-7E56-4318-8167-23B9DB0F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6616C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styleId="Listenabsatz">
    <w:name w:val="List Paragraph"/>
    <w:basedOn w:val="Standard"/>
    <w:uiPriority w:val="34"/>
    <w:qFormat/>
    <w:rsid w:val="007E5396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B173CC"/>
    <w:pPr>
      <w:widowControl w:val="0"/>
      <w:autoSpaceDE w:val="0"/>
      <w:autoSpaceDN w:val="0"/>
      <w:adjustRightInd w:val="0"/>
      <w:spacing w:line="240" w:lineRule="auto"/>
      <w:ind w:left="822" w:hanging="355"/>
    </w:pPr>
    <w:rPr>
      <w:rFonts w:ascii="Franklin Gothic Book" w:hAnsi="Franklin Gothic Book" w:cs="Franklin Gothic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Neues%20Design\A.45.0518_BCA%20AG_Vermittlungsvertr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8F20CEB4DA49F7A59321F03B728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3C0E6-7A34-40D4-8E5A-ECC69759007F}"/>
      </w:docPartPr>
      <w:docPartBody>
        <w:p w:rsidR="00AB2EA4" w:rsidRDefault="00FD5D15" w:rsidP="00FD5D15">
          <w:pPr>
            <w:pStyle w:val="438F20CEB4DA49F7A59321F03B728848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8CA0BADAF0D4B8B9F505A34D9E42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2CCF9-8B0A-41AA-85D5-6467E1412777}"/>
      </w:docPartPr>
      <w:docPartBody>
        <w:p w:rsidR="00AB2EA4" w:rsidRDefault="00FD5D15" w:rsidP="00FD5D15">
          <w:pPr>
            <w:pStyle w:val="18CA0BADAF0D4B8B9F505A34D9E42950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C56E864520D4C91A280053D060F4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19726-F68B-41AA-BFBD-13507A9FF663}"/>
      </w:docPartPr>
      <w:docPartBody>
        <w:p w:rsidR="00AB2EA4" w:rsidRDefault="00FD5D15" w:rsidP="00FD5D15">
          <w:pPr>
            <w:pStyle w:val="AC56E864520D4C91A280053D060F41BA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F3B1CF3856045F585CB8ACD806CC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62CB4-6A81-43A4-A511-B3638152BCA4}"/>
      </w:docPartPr>
      <w:docPartBody>
        <w:p w:rsidR="00AB2EA4" w:rsidRDefault="00FD5D15" w:rsidP="00FD5D15">
          <w:pPr>
            <w:pStyle w:val="0F3B1CF3856045F585CB8ACD806CCD90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D38575CACD44018A9237C5AC0206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10579-FD0A-4376-8851-626BB7E5D1E9}"/>
      </w:docPartPr>
      <w:docPartBody>
        <w:p w:rsidR="00AB2EA4" w:rsidRDefault="00FD5D15" w:rsidP="00FD5D15">
          <w:pPr>
            <w:pStyle w:val="ED38575CACD44018A9237C5AC0206043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EDDE01CE250486E9B376A3970963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7C221-E7A1-4FB7-AF5D-648335A33928}"/>
      </w:docPartPr>
      <w:docPartBody>
        <w:p w:rsidR="00AB2EA4" w:rsidRDefault="00FD5D15" w:rsidP="00FD5D15">
          <w:pPr>
            <w:pStyle w:val="EEDDE01CE250486E9B376A39709634AA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16D8B0B410A4304BD62D86A71022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1183A-E0EF-4DE4-9434-86EE30826B69}"/>
      </w:docPartPr>
      <w:docPartBody>
        <w:p w:rsidR="00AB2EA4" w:rsidRDefault="00FD5D15" w:rsidP="00FD5D15">
          <w:pPr>
            <w:pStyle w:val="F16D8B0B410A4304BD62D86A7102248E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483CE3632074D5588B671BB30AF2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54B48-1702-4815-AF98-899ED4B0FDAC}"/>
      </w:docPartPr>
      <w:docPartBody>
        <w:p w:rsidR="00AB2EA4" w:rsidRDefault="00FD5D15" w:rsidP="00FD5D15">
          <w:pPr>
            <w:pStyle w:val="3483CE3632074D5588B671BB30AF2696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A1716E169F14A9A8DC1930701511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5D07C-3DD0-4862-87E1-E9A2E74DC206}"/>
      </w:docPartPr>
      <w:docPartBody>
        <w:p w:rsidR="00AB2EA4" w:rsidRDefault="00FD5D15" w:rsidP="00FD5D15">
          <w:pPr>
            <w:pStyle w:val="1A1716E169F14A9A8DC1930701511E90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8275D59DEEA47CEA165F84191997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B61B4-145E-4F36-B77F-47F31739B6DE}"/>
      </w:docPartPr>
      <w:docPartBody>
        <w:p w:rsidR="00AB2EA4" w:rsidRDefault="00FD5D15" w:rsidP="00FD5D15">
          <w:pPr>
            <w:pStyle w:val="F8275D59DEEA47CEA165F84191997170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448C94B21C442D0B7A48409225F7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5F784-297F-4E7D-9135-49850EBE1C42}"/>
      </w:docPartPr>
      <w:docPartBody>
        <w:p w:rsidR="00AB2EA4" w:rsidRDefault="00FD5D15" w:rsidP="00FD5D15">
          <w:pPr>
            <w:pStyle w:val="C448C94B21C442D0B7A48409225F7385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2B263B9FAC643FE8DD8DC291199C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85325-C711-4EB4-98B8-367EAFF53DE1}"/>
      </w:docPartPr>
      <w:docPartBody>
        <w:p w:rsidR="00AB2EA4" w:rsidRDefault="00FD5D15" w:rsidP="00FD5D15">
          <w:pPr>
            <w:pStyle w:val="F2B263B9FAC643FE8DD8DC291199C699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42EFAE365A6488EA361787FF7FEE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85A3A-9DB8-4DEC-952C-2F1D9CC44823}"/>
      </w:docPartPr>
      <w:docPartBody>
        <w:p w:rsidR="00AB2EA4" w:rsidRDefault="00FD5D15" w:rsidP="00FD5D15">
          <w:pPr>
            <w:pStyle w:val="842EFAE365A6488EA361787FF7FEE504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4D0F427B7094DDA96B0DC90FA5AF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3AF74-3A43-4D01-B9D0-69F2406CC4DE}"/>
      </w:docPartPr>
      <w:docPartBody>
        <w:p w:rsidR="00AB2EA4" w:rsidRDefault="00FD5D15" w:rsidP="00FD5D15">
          <w:pPr>
            <w:pStyle w:val="64D0F427B7094DDA96B0DC90FA5AFA3D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297A8EEAA3046588E130B60E12AE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F2582-DDE6-4CD9-BEC8-5F8E3FE9EA6E}"/>
      </w:docPartPr>
      <w:docPartBody>
        <w:p w:rsidR="00AB2EA4" w:rsidRDefault="00FD5D15" w:rsidP="00FD5D15">
          <w:pPr>
            <w:pStyle w:val="C297A8EEAA3046588E130B60E12AEF4E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9E5C8E5A1CB4A1495B0225725E0A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72FEB-63A1-4A1B-ADB2-5B1B6863106D}"/>
      </w:docPartPr>
      <w:docPartBody>
        <w:p w:rsidR="00AB2EA4" w:rsidRDefault="00FD5D15" w:rsidP="00FD5D15">
          <w:pPr>
            <w:pStyle w:val="29E5C8E5A1CB4A1495B0225725E0AEDC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E404255DA9E4B00AEF24F8358A7D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73737-3A11-46C1-8CC8-7C301FCC821D}"/>
      </w:docPartPr>
      <w:docPartBody>
        <w:p w:rsidR="00AB2EA4" w:rsidRDefault="00FD5D15" w:rsidP="00FD5D15">
          <w:pPr>
            <w:pStyle w:val="1E404255DA9E4B00AEF24F8358A7D2A3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18584F249B04072ADC509F1FDBAC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9D4D4-65B5-45BA-88E1-A62F9A4E550B}"/>
      </w:docPartPr>
      <w:docPartBody>
        <w:p w:rsidR="00AB2EA4" w:rsidRDefault="00FD5D15" w:rsidP="00FD5D15">
          <w:pPr>
            <w:pStyle w:val="218584F249B04072ADC509F1FDBAC68D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1B451CF5C4A474998CB41EF07D9E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422F2-8CE3-4CBD-8172-2C9094AB92B7}"/>
      </w:docPartPr>
      <w:docPartBody>
        <w:p w:rsidR="00AB2EA4" w:rsidRDefault="00FD5D15" w:rsidP="00FD5D15">
          <w:pPr>
            <w:pStyle w:val="81B451CF5C4A474998CB41EF07D9EE8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81B956DE27C4BAC9FC819EDEB91D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60B82-1C0F-4B01-8745-C41308840F49}"/>
      </w:docPartPr>
      <w:docPartBody>
        <w:p w:rsidR="006F0430" w:rsidRDefault="00AB2EA4" w:rsidP="00AB2EA4">
          <w:pPr>
            <w:pStyle w:val="681B956DE27C4BAC9FC819EDEB91D8B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15"/>
    <w:rsid w:val="005801C9"/>
    <w:rsid w:val="006F0430"/>
    <w:rsid w:val="00AB2EA4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5D15"/>
    <w:rPr>
      <w:color w:val="808080"/>
    </w:rPr>
  </w:style>
  <w:style w:type="paragraph" w:customStyle="1" w:styleId="438F20CEB4DA49F7A59321F03B728848">
    <w:name w:val="438F20CEB4DA49F7A59321F03B728848"/>
    <w:rsid w:val="00FD5D15"/>
  </w:style>
  <w:style w:type="paragraph" w:customStyle="1" w:styleId="18CA0BADAF0D4B8B9F505A34D9E42950">
    <w:name w:val="18CA0BADAF0D4B8B9F505A34D9E42950"/>
    <w:rsid w:val="00FD5D15"/>
  </w:style>
  <w:style w:type="paragraph" w:customStyle="1" w:styleId="AC56E864520D4C91A280053D060F41BA">
    <w:name w:val="AC56E864520D4C91A280053D060F41BA"/>
    <w:rsid w:val="00FD5D15"/>
  </w:style>
  <w:style w:type="paragraph" w:customStyle="1" w:styleId="0F3B1CF3856045F585CB8ACD806CCD90">
    <w:name w:val="0F3B1CF3856045F585CB8ACD806CCD90"/>
    <w:rsid w:val="00FD5D15"/>
  </w:style>
  <w:style w:type="paragraph" w:customStyle="1" w:styleId="ED38575CACD44018A9237C5AC0206043">
    <w:name w:val="ED38575CACD44018A9237C5AC0206043"/>
    <w:rsid w:val="00FD5D15"/>
  </w:style>
  <w:style w:type="paragraph" w:customStyle="1" w:styleId="EEDDE01CE250486E9B376A39709634AA">
    <w:name w:val="EEDDE01CE250486E9B376A39709634AA"/>
    <w:rsid w:val="00FD5D15"/>
  </w:style>
  <w:style w:type="paragraph" w:customStyle="1" w:styleId="F16D8B0B410A4304BD62D86A7102248E">
    <w:name w:val="F16D8B0B410A4304BD62D86A7102248E"/>
    <w:rsid w:val="00FD5D15"/>
  </w:style>
  <w:style w:type="paragraph" w:customStyle="1" w:styleId="3483CE3632074D5588B671BB30AF2696">
    <w:name w:val="3483CE3632074D5588B671BB30AF2696"/>
    <w:rsid w:val="00FD5D15"/>
  </w:style>
  <w:style w:type="paragraph" w:customStyle="1" w:styleId="1A1716E169F14A9A8DC1930701511E90">
    <w:name w:val="1A1716E169F14A9A8DC1930701511E90"/>
    <w:rsid w:val="00FD5D15"/>
  </w:style>
  <w:style w:type="paragraph" w:customStyle="1" w:styleId="F8275D59DEEA47CEA165F84191997170">
    <w:name w:val="F8275D59DEEA47CEA165F84191997170"/>
    <w:rsid w:val="00FD5D15"/>
  </w:style>
  <w:style w:type="paragraph" w:customStyle="1" w:styleId="C448C94B21C442D0B7A48409225F7385">
    <w:name w:val="C448C94B21C442D0B7A48409225F7385"/>
    <w:rsid w:val="00FD5D15"/>
  </w:style>
  <w:style w:type="paragraph" w:customStyle="1" w:styleId="F2B263B9FAC643FE8DD8DC291199C699">
    <w:name w:val="F2B263B9FAC643FE8DD8DC291199C699"/>
    <w:rsid w:val="00FD5D15"/>
  </w:style>
  <w:style w:type="paragraph" w:customStyle="1" w:styleId="842EFAE365A6488EA361787FF7FEE504">
    <w:name w:val="842EFAE365A6488EA361787FF7FEE504"/>
    <w:rsid w:val="00FD5D15"/>
  </w:style>
  <w:style w:type="paragraph" w:customStyle="1" w:styleId="64D0F427B7094DDA96B0DC90FA5AFA3D">
    <w:name w:val="64D0F427B7094DDA96B0DC90FA5AFA3D"/>
    <w:rsid w:val="00FD5D15"/>
  </w:style>
  <w:style w:type="paragraph" w:customStyle="1" w:styleId="C297A8EEAA3046588E130B60E12AEF4E">
    <w:name w:val="C297A8EEAA3046588E130B60E12AEF4E"/>
    <w:rsid w:val="00FD5D15"/>
  </w:style>
  <w:style w:type="paragraph" w:customStyle="1" w:styleId="29E5C8E5A1CB4A1495B0225725E0AEDC">
    <w:name w:val="29E5C8E5A1CB4A1495B0225725E0AEDC"/>
    <w:rsid w:val="00FD5D15"/>
  </w:style>
  <w:style w:type="paragraph" w:customStyle="1" w:styleId="1E404255DA9E4B00AEF24F8358A7D2A3">
    <w:name w:val="1E404255DA9E4B00AEF24F8358A7D2A3"/>
    <w:rsid w:val="00FD5D15"/>
  </w:style>
  <w:style w:type="paragraph" w:customStyle="1" w:styleId="F16D8B0B410A4304BD62D86A7102248E1">
    <w:name w:val="F16D8B0B410A4304BD62D86A7102248E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8584F249B04072ADC509F1FDBAC68D">
    <w:name w:val="218584F249B04072ADC509F1FDBAC68D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8CA0BADAF0D4B8B9F505A34D9E429501">
    <w:name w:val="18CA0BADAF0D4B8B9F505A34D9E42950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38F20CEB4DA49F7A59321F03B7288481">
    <w:name w:val="438F20CEB4DA49F7A59321F03B728848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C56E864520D4C91A280053D060F41BA1">
    <w:name w:val="AC56E864520D4C91A280053D060F41BA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F3B1CF3856045F585CB8ACD806CCD901">
    <w:name w:val="0F3B1CF3856045F585CB8ACD806CCD90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38575CACD44018A9237C5AC02060431">
    <w:name w:val="ED38575CACD44018A9237C5AC0206043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EDDE01CE250486E9B376A39709634AA1">
    <w:name w:val="EEDDE01CE250486E9B376A39709634AA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83CE3632074D5588B671BB30AF26961">
    <w:name w:val="3483CE3632074D5588B671BB30AF2696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1716E169F14A9A8DC1930701511E901">
    <w:name w:val="1A1716E169F14A9A8DC1930701511E90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275D59DEEA47CEA165F841919971701">
    <w:name w:val="F8275D59DEEA47CEA165F84191997170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48C94B21C442D0B7A48409225F73851">
    <w:name w:val="C448C94B21C442D0B7A48409225F7385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B263B9FAC643FE8DD8DC291199C6991">
    <w:name w:val="F2B263B9FAC643FE8DD8DC291199C699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FAE365A6488EA361787FF7FEE5041">
    <w:name w:val="842EFAE365A6488EA361787FF7FEE504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4D0F427B7094DDA96B0DC90FA5AFA3D1">
    <w:name w:val="64D0F427B7094DDA96B0DC90FA5AFA3D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297A8EEAA3046588E130B60E12AEF4E1">
    <w:name w:val="C297A8EEAA3046588E130B60E12AEF4E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9E5C8E5A1CB4A1495B0225725E0AEDC1">
    <w:name w:val="29E5C8E5A1CB4A1495B0225725E0AEDC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E404255DA9E4B00AEF24F8358A7D2A31">
    <w:name w:val="1E404255DA9E4B00AEF24F8358A7D2A3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16D8B0B410A4304BD62D86A7102248E2">
    <w:name w:val="F16D8B0B410A4304BD62D86A7102248E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8584F249B04072ADC509F1FDBAC68D1">
    <w:name w:val="218584F249B04072ADC509F1FDBAC68D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8CA0BADAF0D4B8B9F505A34D9E429502">
    <w:name w:val="18CA0BADAF0D4B8B9F505A34D9E42950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38F20CEB4DA49F7A59321F03B7288482">
    <w:name w:val="438F20CEB4DA49F7A59321F03B728848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C56E864520D4C91A280053D060F41BA2">
    <w:name w:val="AC56E864520D4C91A280053D060F41BA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F3B1CF3856045F585CB8ACD806CCD902">
    <w:name w:val="0F3B1CF3856045F585CB8ACD806CCD90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38575CACD44018A9237C5AC02060432">
    <w:name w:val="ED38575CACD44018A9237C5AC0206043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EDDE01CE250486E9B376A39709634AA2">
    <w:name w:val="EEDDE01CE250486E9B376A39709634AA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83CE3632074D5588B671BB30AF26962">
    <w:name w:val="3483CE3632074D5588B671BB30AF2696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1716E169F14A9A8DC1930701511E902">
    <w:name w:val="1A1716E169F14A9A8DC1930701511E90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275D59DEEA47CEA165F841919971702">
    <w:name w:val="F8275D59DEEA47CEA165F84191997170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48C94B21C442D0B7A48409225F73852">
    <w:name w:val="C448C94B21C442D0B7A48409225F7385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B263B9FAC643FE8DD8DC291199C6992">
    <w:name w:val="F2B263B9FAC643FE8DD8DC291199C699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FAE365A6488EA361787FF7FEE5042">
    <w:name w:val="842EFAE365A6488EA361787FF7FEE504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4D0F427B7094DDA96B0DC90FA5AFA3D2">
    <w:name w:val="64D0F427B7094DDA96B0DC90FA5AFA3D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297A8EEAA3046588E130B60E12AEF4E2">
    <w:name w:val="C297A8EEAA3046588E130B60E12AEF4E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1B451CF5C4A474998CB41EF07D9EE8F">
    <w:name w:val="81B451CF5C4A474998CB41EF07D9EE8F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9E5C8E5A1CB4A1495B0225725E0AEDC2">
    <w:name w:val="29E5C8E5A1CB4A1495B0225725E0AEDC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E404255DA9E4B00AEF24F8358A7D2A32">
    <w:name w:val="1E404255DA9E4B00AEF24F8358A7D2A3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81B956DE27C4BAC9FC819EDEB91D8B2">
    <w:name w:val="681B956DE27C4BAC9FC819EDEB91D8B2"/>
    <w:rsid w:val="00AB2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A.45.0518_BCA AG_Vermittlungsvertrag.dotx</Template>
  <TotalTime>0</TotalTime>
  <Pages>2</Pages>
  <Words>473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Yvonne-Test Voigt</dc:creator>
  <cp:lastModifiedBy>Lindner, Eurik</cp:lastModifiedBy>
  <cp:revision>3</cp:revision>
  <cp:lastPrinted>2014-07-31T05:18:00Z</cp:lastPrinted>
  <dcterms:created xsi:type="dcterms:W3CDTF">2020-04-02T09:19:00Z</dcterms:created>
  <dcterms:modified xsi:type="dcterms:W3CDTF">2020-04-02T09:20:00Z</dcterms:modified>
</cp:coreProperties>
</file>